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:rsidR="0057005E" w:rsidRPr="00C64114" w:rsidRDefault="00D6377A" w:rsidP="00ED61FC">
      <w:pPr>
        <w:framePr w:w="6685" w:h="314" w:hSpace="180" w:wrap="around" w:vAnchor="text" w:hAnchor="page" w:x="890" w:y="141"/>
        <w:jc w:val="center"/>
        <w:rPr>
          <w:b/>
          <w:sz w:val="22"/>
          <w:szCs w:val="22"/>
        </w:rPr>
      </w:pPr>
      <w:r w:rsidRPr="00C64114">
        <w:rPr>
          <w:b/>
          <w:sz w:val="22"/>
          <w:szCs w:val="22"/>
        </w:rPr>
        <w:t>CONSILIUL JUDEŢEAN DÂMBOVIȚ</w:t>
      </w:r>
      <w:r w:rsidR="0057005E" w:rsidRPr="00C64114">
        <w:rPr>
          <w:b/>
          <w:sz w:val="22"/>
          <w:szCs w:val="22"/>
        </w:rPr>
        <w:t>A</w:t>
      </w:r>
    </w:p>
    <w:p w:rsidR="00ED61FC" w:rsidRPr="00C64114" w:rsidRDefault="0057005E" w:rsidP="00766767">
      <w:pPr>
        <w:framePr w:w="8281" w:h="361" w:hSpace="180" w:wrap="around" w:vAnchor="text" w:hAnchor="page" w:x="53" w:y="586"/>
        <w:jc w:val="center"/>
        <w:rPr>
          <w:b/>
          <w:sz w:val="22"/>
          <w:szCs w:val="22"/>
        </w:rPr>
      </w:pPr>
      <w:r w:rsidRPr="00C64114">
        <w:rPr>
          <w:b/>
          <w:sz w:val="22"/>
          <w:szCs w:val="22"/>
        </w:rPr>
        <w:t xml:space="preserve">BIBLIOTECA JUDEŢEANĂ „ION HELIADE RĂDULESCU” </w:t>
      </w:r>
    </w:p>
    <w:p w:rsidR="002A444E" w:rsidRPr="00B40959" w:rsidRDefault="00932ED0" w:rsidP="002A444E">
      <w:pPr>
        <w:framePr w:hSpace="181" w:wrap="notBeside" w:vAnchor="text" w:hAnchor="page" w:x="2507" w:y="1576"/>
        <w:jc w:val="center"/>
      </w:pPr>
      <w:r w:rsidRPr="00B40959">
        <w:rPr>
          <w:noProof/>
          <w:lang w:eastAsia="ro-RO"/>
        </w:rPr>
        <w:drawing>
          <wp:inline distT="0" distB="0" distL="0" distR="0">
            <wp:extent cx="2179955" cy="2540000"/>
            <wp:effectExtent l="0" t="0" r="0" b="0"/>
            <wp:docPr id="1" name="Picture 1" descr="Copy of Sigla_Biblioteca Judeteana Dambov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Sigla_Biblioteca Judeteana Dambovi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E7B" w:rsidRPr="00B40959" w:rsidRDefault="00806E7B" w:rsidP="00EB5550">
      <w:pPr>
        <w:jc w:val="center"/>
      </w:pPr>
    </w:p>
    <w:p w:rsidR="00806E7B" w:rsidRPr="00B40959" w:rsidRDefault="00806E7B" w:rsidP="00EB5550">
      <w:pPr>
        <w:jc w:val="center"/>
        <w:rPr>
          <w:rFonts w:ascii="ArnoldBoecklin-R" w:hAnsi="ArnoldBoecklin-R"/>
        </w:rPr>
      </w:pPr>
      <w:bookmarkStart w:id="0" w:name="_GoBack"/>
      <w:bookmarkEnd w:id="0"/>
    </w:p>
    <w:p w:rsidR="003E0BF6" w:rsidRPr="00B40959" w:rsidRDefault="003E0BF6" w:rsidP="00EB5550">
      <w:pPr>
        <w:ind w:left="576"/>
        <w:jc w:val="center"/>
        <w:rPr>
          <w:rFonts w:ascii="Arial" w:hAnsi="Arial" w:cs="Arial"/>
          <w:b/>
          <w:bCs/>
          <w:spacing w:val="20"/>
          <w:sz w:val="32"/>
        </w:rPr>
      </w:pPr>
    </w:p>
    <w:p w:rsidR="00CD6B1B" w:rsidRPr="00B40959" w:rsidRDefault="00CD6B1B" w:rsidP="00EB5550">
      <w:pPr>
        <w:ind w:left="576"/>
        <w:jc w:val="center"/>
        <w:rPr>
          <w:rFonts w:ascii="Arial" w:hAnsi="Arial" w:cs="Arial"/>
          <w:b/>
          <w:bCs/>
          <w:spacing w:val="20"/>
        </w:rPr>
      </w:pPr>
    </w:p>
    <w:p w:rsidR="004F1279" w:rsidRPr="002B700A" w:rsidRDefault="004F1279" w:rsidP="00EB5550">
      <w:pPr>
        <w:jc w:val="center"/>
        <w:rPr>
          <w:rFonts w:ascii="Wide Latin" w:hAnsi="Wide Latin" w:cs="Arial"/>
          <w:b/>
          <w:bCs/>
          <w:color w:val="800000"/>
          <w:spacing w:val="20"/>
          <w:sz w:val="48"/>
          <w:szCs w:val="48"/>
        </w:rPr>
      </w:pPr>
      <w:r w:rsidRPr="002B700A">
        <w:rPr>
          <w:rFonts w:ascii="Wide Latin" w:hAnsi="Wide Latin" w:cs="Arial"/>
          <w:b/>
          <w:bCs/>
          <w:color w:val="800000"/>
          <w:spacing w:val="20"/>
          <w:sz w:val="48"/>
          <w:szCs w:val="48"/>
        </w:rPr>
        <w:t>ZILELE BIBLIOTECII</w:t>
      </w:r>
    </w:p>
    <w:p w:rsidR="004F1279" w:rsidRPr="00B40959" w:rsidRDefault="004F1279" w:rsidP="00EB5550">
      <w:pPr>
        <w:ind w:left="576"/>
        <w:jc w:val="center"/>
        <w:rPr>
          <w:rFonts w:ascii="Arial" w:hAnsi="Arial" w:cs="Arial"/>
          <w:b/>
          <w:bCs/>
          <w:spacing w:val="20"/>
          <w:sz w:val="32"/>
        </w:rPr>
      </w:pPr>
    </w:p>
    <w:p w:rsidR="004F1279" w:rsidRPr="00B40959" w:rsidRDefault="004F1279" w:rsidP="00EB5550">
      <w:pPr>
        <w:jc w:val="center"/>
        <w:rPr>
          <w:rFonts w:ascii="Bauhaus 93" w:hAnsi="Bauhaus 93"/>
          <w:sz w:val="40"/>
          <w:szCs w:val="40"/>
        </w:rPr>
      </w:pPr>
      <w:r w:rsidRPr="00B40959">
        <w:rPr>
          <w:rFonts w:ascii="Bauhaus 93" w:hAnsi="Bauhaus 93"/>
          <w:sz w:val="40"/>
          <w:szCs w:val="40"/>
        </w:rPr>
        <w:t>PROGRAM</w:t>
      </w:r>
    </w:p>
    <w:p w:rsidR="004F1279" w:rsidRPr="00B40959" w:rsidRDefault="004F1279" w:rsidP="00EB5550">
      <w:pPr>
        <w:jc w:val="center"/>
        <w:rPr>
          <w:rFonts w:ascii="Arial" w:hAnsi="Arial" w:cs="Arial"/>
          <w:b/>
          <w:bCs/>
          <w:spacing w:val="20"/>
          <w:sz w:val="32"/>
        </w:rPr>
      </w:pPr>
    </w:p>
    <w:p w:rsidR="003A00CA" w:rsidRPr="00B40959" w:rsidRDefault="003A00CA" w:rsidP="00EB5550">
      <w:pPr>
        <w:jc w:val="center"/>
        <w:rPr>
          <w:rFonts w:ascii="Arial" w:hAnsi="Arial" w:cs="Arial"/>
          <w:b/>
          <w:bCs/>
          <w:spacing w:val="20"/>
          <w:sz w:val="32"/>
        </w:rPr>
      </w:pPr>
    </w:p>
    <w:p w:rsidR="004F1279" w:rsidRPr="00B40959" w:rsidRDefault="004F1279" w:rsidP="00EB5550">
      <w:pPr>
        <w:jc w:val="center"/>
        <w:rPr>
          <w:rFonts w:ascii="Arial" w:hAnsi="Arial" w:cs="Arial"/>
          <w:b/>
          <w:bCs/>
          <w:spacing w:val="20"/>
          <w:sz w:val="32"/>
        </w:rPr>
      </w:pPr>
    </w:p>
    <w:p w:rsidR="004F1279" w:rsidRPr="00B40959" w:rsidRDefault="004F1279" w:rsidP="00EB5550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 w:rsidRPr="00B40959">
        <w:rPr>
          <w:rFonts w:ascii="Arial" w:hAnsi="Arial" w:cs="Arial"/>
          <w:b/>
          <w:bCs/>
          <w:spacing w:val="20"/>
          <w:sz w:val="28"/>
          <w:szCs w:val="28"/>
        </w:rPr>
        <w:t>TÂRGOVIŞTE</w:t>
      </w:r>
    </w:p>
    <w:p w:rsidR="004F1279" w:rsidRPr="00B40959" w:rsidRDefault="00BF4E52" w:rsidP="00EB5550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19-21</w:t>
      </w:r>
      <w:r w:rsidR="008124FA" w:rsidRPr="00B40959">
        <w:rPr>
          <w:rFonts w:ascii="Arial" w:hAnsi="Arial" w:cs="Arial"/>
          <w:b/>
          <w:bCs/>
          <w:spacing w:val="20"/>
          <w:sz w:val="28"/>
          <w:szCs w:val="28"/>
        </w:rPr>
        <w:t xml:space="preserve"> </w:t>
      </w:r>
      <w:r w:rsidR="00867A37" w:rsidRPr="00B40959">
        <w:rPr>
          <w:rFonts w:ascii="Arial" w:hAnsi="Arial" w:cs="Arial"/>
          <w:b/>
          <w:bCs/>
          <w:spacing w:val="20"/>
          <w:sz w:val="28"/>
          <w:szCs w:val="28"/>
        </w:rPr>
        <w:t>noiembrie</w:t>
      </w:r>
      <w:r w:rsidR="004F1279" w:rsidRPr="00B40959">
        <w:rPr>
          <w:rFonts w:ascii="Arial" w:hAnsi="Arial" w:cs="Arial"/>
          <w:b/>
          <w:bCs/>
          <w:spacing w:val="20"/>
          <w:sz w:val="28"/>
          <w:szCs w:val="28"/>
        </w:rPr>
        <w:t xml:space="preserve"> 20</w:t>
      </w:r>
      <w:r w:rsidR="00721E80">
        <w:rPr>
          <w:rFonts w:ascii="Arial" w:hAnsi="Arial" w:cs="Arial"/>
          <w:b/>
          <w:bCs/>
          <w:spacing w:val="20"/>
          <w:sz w:val="28"/>
          <w:szCs w:val="28"/>
        </w:rPr>
        <w:t>2</w:t>
      </w:r>
      <w:r>
        <w:rPr>
          <w:rFonts w:ascii="Arial" w:hAnsi="Arial" w:cs="Arial"/>
          <w:b/>
          <w:bCs/>
          <w:spacing w:val="20"/>
          <w:sz w:val="28"/>
          <w:szCs w:val="28"/>
        </w:rPr>
        <w:t>5</w:t>
      </w:r>
    </w:p>
    <w:p w:rsidR="00DD71A5" w:rsidRPr="00B40959" w:rsidRDefault="00DD71A5" w:rsidP="00EB5550">
      <w:pPr>
        <w:jc w:val="center"/>
        <w:rPr>
          <w:rFonts w:ascii="Georgia" w:hAnsi="Georgia" w:cs="Arial"/>
          <w:b/>
          <w:bCs/>
          <w:spacing w:val="20"/>
          <w:sz w:val="30"/>
          <w:szCs w:val="30"/>
        </w:rPr>
      </w:pPr>
    </w:p>
    <w:p w:rsidR="0046549B" w:rsidRPr="00B40959" w:rsidRDefault="0046549B" w:rsidP="00EB5550">
      <w:pPr>
        <w:jc w:val="center"/>
        <w:rPr>
          <w:rFonts w:ascii="Georgia" w:hAnsi="Georgia" w:cs="Arial"/>
          <w:b/>
          <w:bCs/>
          <w:spacing w:val="20"/>
          <w:sz w:val="20"/>
          <w:szCs w:val="20"/>
        </w:rPr>
      </w:pPr>
    </w:p>
    <w:p w:rsidR="005C6BF5" w:rsidRPr="00B40959" w:rsidRDefault="005C6BF5" w:rsidP="00EB5550">
      <w:pPr>
        <w:jc w:val="center"/>
        <w:rPr>
          <w:rFonts w:ascii="Georgia" w:hAnsi="Georgia" w:cs="Arial"/>
          <w:b/>
          <w:bCs/>
          <w:spacing w:val="20"/>
          <w:sz w:val="20"/>
          <w:szCs w:val="20"/>
        </w:rPr>
      </w:pPr>
    </w:p>
    <w:p w:rsidR="00370196" w:rsidRDefault="00370196" w:rsidP="00EB5550">
      <w:pPr>
        <w:jc w:val="center"/>
        <w:rPr>
          <w:rFonts w:ascii="Georgia" w:hAnsi="Georgia" w:cs="Arial"/>
          <w:b/>
          <w:bCs/>
          <w:spacing w:val="20"/>
          <w:sz w:val="20"/>
          <w:szCs w:val="20"/>
        </w:rPr>
      </w:pPr>
    </w:p>
    <w:p w:rsidR="00370196" w:rsidRPr="00126539" w:rsidRDefault="00370196" w:rsidP="00370196">
      <w:pPr>
        <w:jc w:val="center"/>
        <w:rPr>
          <w:rFonts w:ascii="Bodoni-Poster-R" w:hAnsi="Bodoni-Poster-R"/>
          <w:spacing w:val="44"/>
        </w:rPr>
      </w:pPr>
      <w:r w:rsidRPr="00126539">
        <w:rPr>
          <w:rFonts w:ascii="Bodoni-Poster-R" w:hAnsi="Bodoni-Poster-R"/>
          <w:spacing w:val="44"/>
        </w:rPr>
        <w:t>SEDIUL CENTRAL AL BIBLIOTECII JUDE</w:t>
      </w:r>
      <w:r w:rsidR="00BB031B">
        <w:rPr>
          <w:rFonts w:ascii="Bodoni-Poster-R" w:hAnsi="Bodoni-Poster-R" w:cs="Bodoni-Poster-R"/>
          <w:lang w:eastAsia="ro-RO"/>
        </w:rPr>
        <w:t>Ț</w:t>
      </w:r>
      <w:r w:rsidRPr="00126539">
        <w:rPr>
          <w:rFonts w:ascii="Bodoni-Poster-R" w:hAnsi="Bodoni-Poster-R"/>
          <w:spacing w:val="44"/>
        </w:rPr>
        <w:t>ENE DÂMBOVI</w:t>
      </w:r>
      <w:r w:rsidR="00BB031B">
        <w:rPr>
          <w:rFonts w:ascii="Bodoni-Poster-R" w:hAnsi="Bodoni-Poster-R" w:cs="Bodoni-Poster-R"/>
          <w:lang w:eastAsia="ro-RO"/>
        </w:rPr>
        <w:t>Ț</w:t>
      </w:r>
      <w:r w:rsidRPr="00126539">
        <w:rPr>
          <w:rFonts w:ascii="Bodoni-Poster-R" w:hAnsi="Bodoni-Poster-R"/>
          <w:spacing w:val="44"/>
        </w:rPr>
        <w:t>A</w:t>
      </w:r>
    </w:p>
    <w:p w:rsidR="00370196" w:rsidRPr="00911266" w:rsidRDefault="00370196" w:rsidP="00370196">
      <w:pPr>
        <w:jc w:val="center"/>
        <w:rPr>
          <w:spacing w:val="20"/>
          <w:sz w:val="22"/>
          <w:szCs w:val="22"/>
        </w:rPr>
      </w:pPr>
      <w:r w:rsidRPr="00911266">
        <w:rPr>
          <w:sz w:val="22"/>
          <w:szCs w:val="22"/>
        </w:rPr>
        <w:t>(Str. Stelea, Nr. 2)</w:t>
      </w:r>
    </w:p>
    <w:p w:rsidR="00370196" w:rsidRDefault="00370196" w:rsidP="00EB5550">
      <w:pPr>
        <w:jc w:val="center"/>
        <w:rPr>
          <w:rFonts w:ascii="Georgia" w:hAnsi="Georgia" w:cs="Arial"/>
          <w:b/>
          <w:bCs/>
          <w:spacing w:val="20"/>
          <w:sz w:val="20"/>
          <w:szCs w:val="20"/>
        </w:rPr>
      </w:pPr>
    </w:p>
    <w:p w:rsidR="004B0557" w:rsidRPr="000F163C" w:rsidRDefault="004B0557" w:rsidP="00EB5550">
      <w:pPr>
        <w:jc w:val="center"/>
        <w:rPr>
          <w:rFonts w:ascii="Georgia" w:hAnsi="Georgia" w:cs="Arial"/>
          <w:b/>
          <w:bCs/>
          <w:spacing w:val="20"/>
          <w:sz w:val="10"/>
          <w:szCs w:val="10"/>
        </w:rPr>
      </w:pPr>
    </w:p>
    <w:p w:rsidR="002E4F4E" w:rsidRPr="00CC1E26" w:rsidRDefault="00AE0914" w:rsidP="00EB5550">
      <w:pPr>
        <w:jc w:val="center"/>
        <w:rPr>
          <w:rFonts w:ascii="Georgia" w:hAnsi="Georgia" w:cs="Arial"/>
          <w:b/>
          <w:bCs/>
          <w:color w:val="800000"/>
          <w:spacing w:val="20"/>
          <w:sz w:val="44"/>
          <w:szCs w:val="44"/>
        </w:rPr>
      </w:pPr>
      <w:r>
        <w:rPr>
          <w:rFonts w:ascii="RoBrushScript" w:hAnsi="RoBrushScript" w:cs="Arial"/>
          <w:color w:val="800000"/>
          <w:sz w:val="44"/>
          <w:szCs w:val="44"/>
        </w:rPr>
        <w:t>Miercuri</w:t>
      </w:r>
      <w:r w:rsidR="005157C6" w:rsidRPr="00CC1E26">
        <w:rPr>
          <w:rFonts w:ascii="RoBrushScript" w:hAnsi="RoBrushScript" w:cs="Arial"/>
          <w:color w:val="800000"/>
          <w:sz w:val="44"/>
          <w:szCs w:val="44"/>
        </w:rPr>
        <w:t xml:space="preserve">, </w:t>
      </w:r>
      <w:r w:rsidR="00BF4E52">
        <w:rPr>
          <w:rFonts w:ascii="RoBrushScript" w:hAnsi="RoBrushScript" w:cs="Arial"/>
          <w:color w:val="800000"/>
          <w:sz w:val="44"/>
          <w:szCs w:val="44"/>
        </w:rPr>
        <w:t xml:space="preserve">19 </w:t>
      </w:r>
      <w:r w:rsidR="00356D5F" w:rsidRPr="00CC1E26">
        <w:rPr>
          <w:rFonts w:ascii="RoBrushScript" w:hAnsi="RoBrushScript" w:cs="Arial"/>
          <w:color w:val="800000"/>
          <w:sz w:val="44"/>
          <w:szCs w:val="44"/>
        </w:rPr>
        <w:t>noiembrie</w:t>
      </w:r>
      <w:r w:rsidR="005157C6" w:rsidRPr="00CC1E26">
        <w:rPr>
          <w:rFonts w:ascii="RoBrushScript" w:hAnsi="RoBrushScript" w:cs="Arial"/>
          <w:color w:val="800000"/>
          <w:sz w:val="44"/>
          <w:szCs w:val="44"/>
        </w:rPr>
        <w:t xml:space="preserve"> 20</w:t>
      </w:r>
      <w:r w:rsidR="00721E80">
        <w:rPr>
          <w:rFonts w:ascii="RoBrushScript" w:hAnsi="RoBrushScript" w:cs="Arial"/>
          <w:color w:val="800000"/>
          <w:sz w:val="44"/>
          <w:szCs w:val="44"/>
        </w:rPr>
        <w:t>2</w:t>
      </w:r>
      <w:r w:rsidR="00BF4E52">
        <w:rPr>
          <w:rFonts w:ascii="RoBrushScript" w:hAnsi="RoBrushScript" w:cs="Arial"/>
          <w:color w:val="800000"/>
          <w:sz w:val="44"/>
          <w:szCs w:val="44"/>
        </w:rPr>
        <w:t>5</w:t>
      </w:r>
    </w:p>
    <w:p w:rsidR="00C9425A" w:rsidRPr="00B40959" w:rsidRDefault="00C9425A" w:rsidP="00EB5550">
      <w:pPr>
        <w:jc w:val="center"/>
        <w:rPr>
          <w:b/>
          <w:spacing w:val="20"/>
          <w:sz w:val="10"/>
          <w:szCs w:val="10"/>
        </w:rPr>
      </w:pPr>
    </w:p>
    <w:p w:rsidR="00531FFF" w:rsidRDefault="00531FFF" w:rsidP="00EB5550">
      <w:pPr>
        <w:jc w:val="center"/>
        <w:rPr>
          <w:b/>
          <w:spacing w:val="20"/>
          <w:sz w:val="10"/>
          <w:szCs w:val="10"/>
        </w:rPr>
      </w:pPr>
    </w:p>
    <w:p w:rsidR="00911266" w:rsidRPr="00B40959" w:rsidRDefault="00911266" w:rsidP="00EB5550">
      <w:pPr>
        <w:jc w:val="center"/>
        <w:rPr>
          <w:b/>
          <w:spacing w:val="20"/>
          <w:sz w:val="10"/>
          <w:szCs w:val="10"/>
        </w:rPr>
      </w:pPr>
    </w:p>
    <w:p w:rsidR="00233B1D" w:rsidRPr="003A3C30" w:rsidRDefault="00233B1D" w:rsidP="00065722">
      <w:pPr>
        <w:pStyle w:val="Heading2"/>
        <w:numPr>
          <w:ilvl w:val="0"/>
          <w:numId w:val="3"/>
        </w:numPr>
        <w:suppressAutoHyphens w:val="0"/>
        <w:spacing w:after="120"/>
        <w:jc w:val="left"/>
        <w:rPr>
          <w:rFonts w:ascii="Wide Latin" w:hAnsi="Wide Latin"/>
          <w:color w:val="800000"/>
          <w:spacing w:val="20"/>
          <w:sz w:val="18"/>
          <w:szCs w:val="18"/>
          <w:lang w:val="ro-RO"/>
        </w:rPr>
      </w:pP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1</w:t>
      </w:r>
      <w:r w:rsidR="00874966"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.00</w:t>
      </w:r>
    </w:p>
    <w:p w:rsidR="002E4F4E" w:rsidRPr="00EB69EC" w:rsidRDefault="001F0FDA" w:rsidP="004C32B3">
      <w:pPr>
        <w:numPr>
          <w:ilvl w:val="0"/>
          <w:numId w:val="10"/>
        </w:numPr>
        <w:tabs>
          <w:tab w:val="num" w:pos="851"/>
        </w:tabs>
        <w:suppressAutoHyphens w:val="0"/>
        <w:spacing w:line="360" w:lineRule="auto"/>
        <w:ind w:left="714" w:hanging="357"/>
        <w:jc w:val="both"/>
        <w:rPr>
          <w:rFonts w:ascii="Tahoma" w:hAnsi="Tahoma" w:cs="Tahoma"/>
          <w:b/>
          <w:i/>
        </w:rPr>
      </w:pPr>
      <w:r w:rsidRPr="00EB69EC">
        <w:rPr>
          <w:rFonts w:ascii="Tahoma" w:hAnsi="Tahoma" w:cs="Tahoma"/>
          <w:b/>
        </w:rPr>
        <w:t xml:space="preserve">Festivitatea de deschidere a </w:t>
      </w:r>
      <w:r w:rsidRPr="00EB69EC">
        <w:rPr>
          <w:rFonts w:ascii="Tahoma" w:hAnsi="Tahoma" w:cs="Tahoma"/>
          <w:b/>
          <w:i/>
        </w:rPr>
        <w:t>Zilelor Bibliotecii</w:t>
      </w:r>
    </w:p>
    <w:p w:rsidR="002E4F4E" w:rsidRPr="00E068F8" w:rsidRDefault="002E4F4E" w:rsidP="00A879B5">
      <w:pPr>
        <w:suppressAutoHyphens w:val="0"/>
        <w:jc w:val="center"/>
        <w:rPr>
          <w:b/>
          <w:bCs/>
          <w:color w:val="800000"/>
          <w:spacing w:val="20"/>
        </w:rPr>
      </w:pPr>
      <w:r w:rsidRPr="00E068F8">
        <w:rPr>
          <w:b/>
          <w:bCs/>
          <w:color w:val="800000"/>
          <w:spacing w:val="20"/>
        </w:rPr>
        <w:t>Alocuţiuni din partea</w:t>
      </w:r>
      <w:r w:rsidR="00507CB7" w:rsidRPr="00E068F8">
        <w:rPr>
          <w:b/>
          <w:bCs/>
          <w:color w:val="800000"/>
          <w:spacing w:val="20"/>
        </w:rPr>
        <w:t xml:space="preserve"> oficialităţilor</w:t>
      </w:r>
    </w:p>
    <w:p w:rsidR="00AF027E" w:rsidRPr="00B40959" w:rsidRDefault="00AF027E" w:rsidP="007A039A">
      <w:pPr>
        <w:suppressAutoHyphens w:val="0"/>
        <w:ind w:left="568" w:firstLine="578"/>
        <w:jc w:val="both"/>
        <w:rPr>
          <w:rFonts w:ascii="Arial" w:hAnsi="Arial" w:cs="Arial"/>
          <w:b/>
          <w:bCs/>
          <w:spacing w:val="20"/>
          <w:sz w:val="4"/>
          <w:szCs w:val="4"/>
        </w:rPr>
      </w:pPr>
    </w:p>
    <w:p w:rsidR="009567A2" w:rsidRPr="008E7FD3" w:rsidRDefault="009567A2" w:rsidP="008E7FD3">
      <w:pPr>
        <w:spacing w:after="60"/>
        <w:ind w:firstLine="709"/>
        <w:rPr>
          <w:sz w:val="4"/>
          <w:szCs w:val="4"/>
        </w:rPr>
      </w:pPr>
    </w:p>
    <w:p w:rsidR="00924A1C" w:rsidRDefault="00924A1C" w:rsidP="00EB5550">
      <w:pPr>
        <w:jc w:val="center"/>
        <w:rPr>
          <w:b/>
          <w:spacing w:val="20"/>
          <w:sz w:val="16"/>
          <w:szCs w:val="16"/>
        </w:rPr>
      </w:pPr>
    </w:p>
    <w:p w:rsidR="00B73B97" w:rsidRPr="000B26AF" w:rsidRDefault="00CF0855" w:rsidP="008E7FD3">
      <w:pPr>
        <w:numPr>
          <w:ilvl w:val="0"/>
          <w:numId w:val="10"/>
        </w:numPr>
        <w:tabs>
          <w:tab w:val="num" w:pos="851"/>
        </w:tabs>
        <w:suppressAutoHyphens w:val="0"/>
        <w:ind w:left="714" w:hanging="357"/>
        <w:jc w:val="both"/>
        <w:rPr>
          <w:rFonts w:ascii="Tahoma" w:hAnsi="Tahoma" w:cs="Tahoma"/>
          <w:b/>
        </w:rPr>
      </w:pPr>
      <w:r w:rsidRPr="00EB69EC">
        <w:rPr>
          <w:rFonts w:ascii="Tahoma" w:hAnsi="Tahoma" w:cs="Tahoma"/>
          <w:b/>
        </w:rPr>
        <w:t>Decernarea premiilor</w:t>
      </w:r>
      <w:r w:rsidR="00982614" w:rsidRPr="00EB69EC">
        <w:rPr>
          <w:rFonts w:ascii="Tahoma" w:hAnsi="Tahoma" w:cs="Tahoma"/>
          <w:b/>
        </w:rPr>
        <w:t xml:space="preserve"> Bibliotecii Judeţene „Ion </w:t>
      </w:r>
      <w:r w:rsidR="00982614" w:rsidRPr="000B26AF">
        <w:rPr>
          <w:rFonts w:ascii="Tahoma" w:hAnsi="Tahoma" w:cs="Tahoma"/>
          <w:b/>
        </w:rPr>
        <w:t>Heliade Rădulescu” pentru anul 20</w:t>
      </w:r>
      <w:r w:rsidR="00721E80" w:rsidRPr="000B26AF">
        <w:rPr>
          <w:rFonts w:ascii="Tahoma" w:hAnsi="Tahoma" w:cs="Tahoma"/>
          <w:b/>
        </w:rPr>
        <w:t>2</w:t>
      </w:r>
      <w:r w:rsidR="00BF4E52">
        <w:rPr>
          <w:rFonts w:ascii="Tahoma" w:hAnsi="Tahoma" w:cs="Tahoma"/>
          <w:b/>
        </w:rPr>
        <w:t>5</w:t>
      </w:r>
    </w:p>
    <w:p w:rsidR="008E7FD3" w:rsidRPr="008E7FD3" w:rsidRDefault="008E7FD3" w:rsidP="008E7FD3">
      <w:pPr>
        <w:jc w:val="center"/>
        <w:rPr>
          <w:sz w:val="12"/>
          <w:szCs w:val="12"/>
        </w:rPr>
      </w:pPr>
    </w:p>
    <w:p w:rsidR="009567A2" w:rsidRPr="008E7FD3" w:rsidRDefault="00467866" w:rsidP="008E7FD3">
      <w:pPr>
        <w:jc w:val="center"/>
        <w:rPr>
          <w:sz w:val="20"/>
          <w:szCs w:val="20"/>
        </w:rPr>
      </w:pPr>
      <w:r w:rsidRPr="008E7FD3">
        <w:rPr>
          <w:sz w:val="20"/>
          <w:szCs w:val="20"/>
        </w:rPr>
        <w:t>(</w:t>
      </w:r>
      <w:r w:rsidR="00911266" w:rsidRPr="008E7FD3">
        <w:rPr>
          <w:sz w:val="20"/>
          <w:szCs w:val="20"/>
        </w:rPr>
        <w:t>Sala de conferințe</w:t>
      </w:r>
      <w:r w:rsidR="00911266">
        <w:rPr>
          <w:sz w:val="20"/>
          <w:szCs w:val="20"/>
        </w:rPr>
        <w:t xml:space="preserve"> - Parter</w:t>
      </w:r>
      <w:r w:rsidRPr="008E7FD3">
        <w:rPr>
          <w:sz w:val="20"/>
          <w:szCs w:val="20"/>
        </w:rPr>
        <w:t>)</w:t>
      </w:r>
    </w:p>
    <w:p w:rsidR="00982614" w:rsidRPr="00B97669" w:rsidRDefault="00982614" w:rsidP="00B97669">
      <w:pPr>
        <w:rPr>
          <w:b/>
          <w:spacing w:val="20"/>
          <w:sz w:val="20"/>
          <w:szCs w:val="20"/>
        </w:rPr>
      </w:pPr>
    </w:p>
    <w:p w:rsidR="009C42A0" w:rsidRDefault="009C42A0" w:rsidP="00271E83">
      <w:pPr>
        <w:jc w:val="both"/>
        <w:rPr>
          <w:b/>
          <w:spacing w:val="20"/>
          <w:sz w:val="20"/>
          <w:szCs w:val="20"/>
        </w:rPr>
      </w:pPr>
    </w:p>
    <w:p w:rsidR="00874966" w:rsidRDefault="00874966" w:rsidP="00874966">
      <w:pPr>
        <w:pStyle w:val="Heading2"/>
        <w:numPr>
          <w:ilvl w:val="0"/>
          <w:numId w:val="3"/>
        </w:numPr>
        <w:tabs>
          <w:tab w:val="clear" w:pos="397"/>
          <w:tab w:val="num" w:pos="510"/>
        </w:tabs>
        <w:suppressAutoHyphens w:val="0"/>
        <w:spacing w:after="120"/>
        <w:ind w:left="567"/>
        <w:jc w:val="left"/>
        <w:rPr>
          <w:rFonts w:ascii="Wide Latin" w:hAnsi="Wide Latin"/>
          <w:color w:val="800000"/>
          <w:spacing w:val="20"/>
          <w:sz w:val="18"/>
          <w:szCs w:val="18"/>
          <w:lang w:val="ro-RO"/>
        </w:rPr>
      </w:pP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1</w:t>
      </w:r>
      <w:r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.</w:t>
      </w:r>
      <w:r>
        <w:rPr>
          <w:rFonts w:ascii="Wide Latin" w:hAnsi="Wide Latin"/>
          <w:color w:val="800000"/>
          <w:spacing w:val="20"/>
          <w:sz w:val="18"/>
          <w:szCs w:val="18"/>
          <w:lang w:val="ro-RO"/>
        </w:rPr>
        <w:t>3</w:t>
      </w: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</w:p>
    <w:p w:rsidR="00874966" w:rsidRDefault="00874966" w:rsidP="00874966">
      <w:pPr>
        <w:tabs>
          <w:tab w:val="left" w:pos="426"/>
          <w:tab w:val="left" w:pos="720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sz w:val="28"/>
          <w:szCs w:val="28"/>
        </w:rPr>
        <w:t xml:space="preserve">Societatea Scriitorilor </w:t>
      </w:r>
      <w:r>
        <w:rPr>
          <w:rFonts w:ascii="Tahoma" w:hAnsi="Tahoma" w:cs="Tahoma"/>
          <w:b/>
        </w:rPr>
        <w:t xml:space="preserve">Târgovișteni – 20 de ani </w:t>
      </w:r>
    </w:p>
    <w:p w:rsidR="00874966" w:rsidRPr="00AE3579" w:rsidRDefault="00874966" w:rsidP="00874966">
      <w:pPr>
        <w:tabs>
          <w:tab w:val="left" w:pos="426"/>
          <w:tab w:val="left" w:pos="720"/>
        </w:tabs>
        <w:spacing w:after="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</w:rPr>
        <w:t>de la înființarea</w:t>
      </w:r>
    </w:p>
    <w:p w:rsidR="00874966" w:rsidRPr="008E7FD3" w:rsidRDefault="00874966" w:rsidP="00874966">
      <w:pPr>
        <w:ind w:firstLine="113"/>
        <w:jc w:val="center"/>
        <w:rPr>
          <w:sz w:val="20"/>
          <w:szCs w:val="20"/>
        </w:rPr>
      </w:pPr>
      <w:r w:rsidRPr="008E7FD3">
        <w:rPr>
          <w:sz w:val="20"/>
          <w:szCs w:val="20"/>
        </w:rPr>
        <w:t>(Sala de conferințe</w:t>
      </w:r>
      <w:r>
        <w:rPr>
          <w:sz w:val="20"/>
          <w:szCs w:val="20"/>
        </w:rPr>
        <w:t xml:space="preserve"> - Parter</w:t>
      </w:r>
      <w:r w:rsidRPr="008E7FD3">
        <w:rPr>
          <w:sz w:val="20"/>
          <w:szCs w:val="20"/>
        </w:rPr>
        <w:t>)</w:t>
      </w:r>
    </w:p>
    <w:p w:rsidR="00874966" w:rsidRPr="00F12D4F" w:rsidRDefault="00874966" w:rsidP="00874966">
      <w:pPr>
        <w:rPr>
          <w:sz w:val="12"/>
          <w:szCs w:val="12"/>
        </w:rPr>
      </w:pPr>
    </w:p>
    <w:p w:rsidR="00874966" w:rsidRPr="00FD1939" w:rsidRDefault="00874966" w:rsidP="00874966">
      <w:pPr>
        <w:numPr>
          <w:ilvl w:val="0"/>
          <w:numId w:val="10"/>
        </w:numPr>
        <w:tabs>
          <w:tab w:val="num" w:pos="851"/>
        </w:tabs>
        <w:suppressAutoHyphens w:val="0"/>
        <w:ind w:left="714" w:hanging="357"/>
        <w:jc w:val="both"/>
        <w:rPr>
          <w:rFonts w:ascii="Tahoma" w:hAnsi="Tahoma" w:cs="Tahoma"/>
          <w:b/>
          <w:spacing w:val="10"/>
        </w:rPr>
      </w:pPr>
      <w:r>
        <w:rPr>
          <w:rFonts w:ascii="Tahoma" w:hAnsi="Tahoma" w:cs="Tahoma"/>
          <w:b/>
          <w:spacing w:val="10"/>
        </w:rPr>
        <w:t>Dezbateri la jubileu</w:t>
      </w:r>
    </w:p>
    <w:p w:rsidR="00874966" w:rsidRPr="00FD1939" w:rsidRDefault="00874966" w:rsidP="00874966">
      <w:pPr>
        <w:tabs>
          <w:tab w:val="num" w:pos="851"/>
        </w:tabs>
        <w:suppressAutoHyphens w:val="0"/>
        <w:spacing w:after="60"/>
        <w:jc w:val="center"/>
        <w:rPr>
          <w:spacing w:val="20"/>
        </w:rPr>
      </w:pPr>
      <w:r>
        <w:rPr>
          <w:spacing w:val="20"/>
        </w:rPr>
        <w:t xml:space="preserve">- </w:t>
      </w:r>
      <w:r w:rsidRPr="00FD1939">
        <w:rPr>
          <w:spacing w:val="20"/>
        </w:rPr>
        <w:t xml:space="preserve">Masă rotundă </w:t>
      </w:r>
      <w:r>
        <w:rPr>
          <w:spacing w:val="20"/>
        </w:rPr>
        <w:t>-</w:t>
      </w:r>
    </w:p>
    <w:p w:rsidR="00874966" w:rsidRPr="00F12D4F" w:rsidRDefault="00874966" w:rsidP="00874966">
      <w:pPr>
        <w:spacing w:after="60"/>
        <w:rPr>
          <w:rFonts w:ascii="Arial" w:hAnsi="Arial" w:cs="Arial"/>
          <w:sz w:val="12"/>
          <w:szCs w:val="12"/>
        </w:rPr>
      </w:pPr>
    </w:p>
    <w:p w:rsidR="00874966" w:rsidRPr="003843B2" w:rsidRDefault="00874966" w:rsidP="00874966">
      <w:pPr>
        <w:numPr>
          <w:ilvl w:val="0"/>
          <w:numId w:val="10"/>
        </w:numPr>
        <w:tabs>
          <w:tab w:val="num" w:pos="851"/>
        </w:tabs>
        <w:suppressAutoHyphens w:val="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SST</w:t>
      </w:r>
      <w:r w:rsidRPr="00666020">
        <w:rPr>
          <w:rFonts w:ascii="Tahoma" w:hAnsi="Tahoma" w:cs="Tahoma"/>
          <w:b/>
          <w:i/>
        </w:rPr>
        <w:t>. Din istoria unei grupări literare</w:t>
      </w:r>
      <w:r>
        <w:rPr>
          <w:rFonts w:ascii="Tahoma" w:hAnsi="Tahoma" w:cs="Tahoma"/>
          <w:b/>
          <w:i/>
        </w:rPr>
        <w:t xml:space="preserve">. </w:t>
      </w:r>
      <w:r w:rsidRPr="003843B2">
        <w:rPr>
          <w:rFonts w:ascii="Tahoma" w:hAnsi="Tahoma" w:cs="Tahoma"/>
        </w:rPr>
        <w:t>Ediție jubiliară</w:t>
      </w:r>
    </w:p>
    <w:p w:rsidR="00874966" w:rsidRPr="00907403" w:rsidRDefault="00874966" w:rsidP="00874966">
      <w:pPr>
        <w:tabs>
          <w:tab w:val="num" w:pos="851"/>
        </w:tabs>
        <w:suppressAutoHyphens w:val="0"/>
        <w:spacing w:after="60"/>
        <w:jc w:val="center"/>
        <w:rPr>
          <w:spacing w:val="20"/>
        </w:rPr>
      </w:pPr>
      <w:r>
        <w:rPr>
          <w:spacing w:val="20"/>
        </w:rPr>
        <w:t>- Lansare de carte</w:t>
      </w:r>
      <w:r w:rsidRPr="00907403">
        <w:rPr>
          <w:spacing w:val="20"/>
        </w:rPr>
        <w:t xml:space="preserve"> </w:t>
      </w:r>
      <w:r>
        <w:rPr>
          <w:spacing w:val="20"/>
        </w:rPr>
        <w:t>-</w:t>
      </w:r>
    </w:p>
    <w:p w:rsidR="00874966" w:rsidRPr="00E068F8" w:rsidRDefault="00874966" w:rsidP="00874966">
      <w:pPr>
        <w:jc w:val="both"/>
        <w:rPr>
          <w:b/>
          <w:spacing w:val="20"/>
          <w:sz w:val="6"/>
          <w:szCs w:val="6"/>
        </w:rPr>
      </w:pPr>
    </w:p>
    <w:p w:rsidR="00874966" w:rsidRPr="00D7237C" w:rsidRDefault="00874966" w:rsidP="00874966">
      <w:pPr>
        <w:numPr>
          <w:ilvl w:val="0"/>
          <w:numId w:val="10"/>
        </w:numPr>
        <w:tabs>
          <w:tab w:val="num" w:pos="851"/>
        </w:tabs>
        <w:suppressAutoHyphens w:val="0"/>
        <w:ind w:left="714" w:hanging="357"/>
        <w:jc w:val="both"/>
        <w:rPr>
          <w:rFonts w:ascii="Tahoma" w:hAnsi="Tahoma" w:cs="Tahoma"/>
          <w:b/>
          <w:spacing w:val="-6"/>
        </w:rPr>
      </w:pPr>
      <w:r w:rsidRPr="00D7237C">
        <w:rPr>
          <w:rFonts w:ascii="Tahoma" w:hAnsi="Tahoma" w:cs="Tahoma"/>
          <w:b/>
          <w:spacing w:val="-6"/>
        </w:rPr>
        <w:t>Prezentare</w:t>
      </w:r>
      <w:r w:rsidR="00D7237C" w:rsidRPr="00D7237C">
        <w:rPr>
          <w:rFonts w:ascii="Tahoma" w:hAnsi="Tahoma" w:cs="Tahoma"/>
          <w:b/>
          <w:spacing w:val="-6"/>
        </w:rPr>
        <w:t>a</w:t>
      </w:r>
      <w:r w:rsidRPr="00D7237C">
        <w:rPr>
          <w:rFonts w:ascii="Tahoma" w:hAnsi="Tahoma" w:cs="Tahoma"/>
          <w:b/>
          <w:spacing w:val="-6"/>
        </w:rPr>
        <w:t xml:space="preserve"> noutăți</w:t>
      </w:r>
      <w:r w:rsidR="00D7237C" w:rsidRPr="00D7237C">
        <w:rPr>
          <w:rFonts w:ascii="Tahoma" w:hAnsi="Tahoma" w:cs="Tahoma"/>
          <w:b/>
          <w:spacing w:val="-6"/>
        </w:rPr>
        <w:t>lor</w:t>
      </w:r>
      <w:r w:rsidRPr="00D7237C">
        <w:rPr>
          <w:rFonts w:ascii="Tahoma" w:hAnsi="Tahoma" w:cs="Tahoma"/>
          <w:b/>
          <w:spacing w:val="-6"/>
        </w:rPr>
        <w:t xml:space="preserve"> editoriale - Editura Bibliotheca</w:t>
      </w:r>
    </w:p>
    <w:p w:rsidR="00874966" w:rsidRPr="00767306" w:rsidRDefault="00874966" w:rsidP="00874966">
      <w:pPr>
        <w:spacing w:after="60"/>
        <w:rPr>
          <w:rFonts w:ascii="Arial" w:hAnsi="Arial" w:cs="Arial"/>
        </w:rPr>
      </w:pPr>
    </w:p>
    <w:p w:rsidR="00874966" w:rsidRPr="00B97669" w:rsidRDefault="00874966" w:rsidP="00271E83">
      <w:pPr>
        <w:jc w:val="both"/>
        <w:rPr>
          <w:b/>
          <w:spacing w:val="20"/>
          <w:sz w:val="20"/>
          <w:szCs w:val="20"/>
        </w:rPr>
      </w:pPr>
    </w:p>
    <w:p w:rsidR="00B61FBC" w:rsidRPr="003A3C30" w:rsidRDefault="00B61FBC" w:rsidP="00B61FBC">
      <w:pPr>
        <w:pStyle w:val="Heading2"/>
        <w:numPr>
          <w:ilvl w:val="0"/>
          <w:numId w:val="3"/>
        </w:numPr>
        <w:suppressAutoHyphens w:val="0"/>
        <w:spacing w:after="120"/>
        <w:jc w:val="left"/>
        <w:rPr>
          <w:rFonts w:ascii="Wide Latin" w:hAnsi="Wide Latin"/>
          <w:color w:val="800000"/>
          <w:spacing w:val="20"/>
          <w:sz w:val="18"/>
          <w:szCs w:val="18"/>
          <w:lang w:val="ro-RO"/>
        </w:rPr>
      </w:pP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12.</w:t>
      </w:r>
      <w:r w:rsidR="009C42A0"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</w:p>
    <w:p w:rsidR="00B61FBC" w:rsidRPr="00E068F8" w:rsidRDefault="00B61FBC" w:rsidP="00271E83">
      <w:pPr>
        <w:jc w:val="both"/>
        <w:rPr>
          <w:b/>
          <w:spacing w:val="20"/>
          <w:sz w:val="6"/>
          <w:szCs w:val="6"/>
        </w:rPr>
      </w:pPr>
    </w:p>
    <w:p w:rsidR="00714C06" w:rsidRPr="00392B27" w:rsidRDefault="00374429" w:rsidP="008E7FD3">
      <w:pPr>
        <w:numPr>
          <w:ilvl w:val="0"/>
          <w:numId w:val="10"/>
        </w:numPr>
        <w:tabs>
          <w:tab w:val="num" w:pos="851"/>
        </w:tabs>
        <w:suppressAutoHyphens w:val="0"/>
        <w:spacing w:line="360" w:lineRule="auto"/>
        <w:ind w:left="714" w:hanging="357"/>
        <w:jc w:val="both"/>
        <w:rPr>
          <w:rFonts w:ascii="Tahoma" w:hAnsi="Tahoma" w:cs="Tahoma"/>
          <w:spacing w:val="20"/>
        </w:rPr>
      </w:pPr>
      <w:r>
        <w:rPr>
          <w:rFonts w:ascii="Tahoma" w:hAnsi="Tahoma" w:cs="Tahoma"/>
          <w:b/>
          <w:i/>
        </w:rPr>
        <w:t>Lecturile publice și trabucurile „Monte Cristo”</w:t>
      </w:r>
      <w:r w:rsidR="00D37069" w:rsidRPr="00392B27">
        <w:rPr>
          <w:rFonts w:ascii="Tahoma" w:hAnsi="Tahoma" w:cs="Tahoma"/>
        </w:rPr>
        <w:t xml:space="preserve">, </w:t>
      </w:r>
      <w:r w:rsidR="003843B2">
        <w:rPr>
          <w:rFonts w:ascii="Tahoma" w:hAnsi="Tahoma" w:cs="Tahoma"/>
        </w:rPr>
        <w:t xml:space="preserve"> </w:t>
      </w:r>
      <w:r w:rsidR="009C42A0" w:rsidRPr="00666020">
        <w:rPr>
          <w:rFonts w:ascii="Tahoma" w:hAnsi="Tahoma" w:cs="Tahoma"/>
          <w:spacing w:val="20"/>
        </w:rPr>
        <w:t>Octavian Mihail Sachelarie</w:t>
      </w:r>
    </w:p>
    <w:p w:rsidR="00714C06" w:rsidRPr="00907403" w:rsidRDefault="00C42A17" w:rsidP="008E7FD3">
      <w:pPr>
        <w:tabs>
          <w:tab w:val="num" w:pos="851"/>
        </w:tabs>
        <w:suppressAutoHyphens w:val="0"/>
        <w:spacing w:after="60"/>
        <w:jc w:val="center"/>
        <w:rPr>
          <w:spacing w:val="20"/>
        </w:rPr>
      </w:pPr>
      <w:r>
        <w:rPr>
          <w:spacing w:val="20"/>
        </w:rPr>
        <w:t>Lansare de carte</w:t>
      </w:r>
      <w:r w:rsidR="00714C06" w:rsidRPr="00907403">
        <w:rPr>
          <w:spacing w:val="20"/>
        </w:rPr>
        <w:t xml:space="preserve"> </w:t>
      </w:r>
    </w:p>
    <w:p w:rsidR="005C24D6" w:rsidRPr="008E7FD3" w:rsidRDefault="008A52E3" w:rsidP="008E7FD3">
      <w:pPr>
        <w:jc w:val="center"/>
        <w:rPr>
          <w:sz w:val="20"/>
          <w:szCs w:val="20"/>
        </w:rPr>
      </w:pPr>
      <w:r w:rsidRPr="008E7FD3">
        <w:rPr>
          <w:sz w:val="20"/>
          <w:szCs w:val="20"/>
        </w:rPr>
        <w:t xml:space="preserve"> </w:t>
      </w:r>
      <w:r w:rsidR="00467866" w:rsidRPr="008E7FD3">
        <w:rPr>
          <w:sz w:val="20"/>
          <w:szCs w:val="20"/>
        </w:rPr>
        <w:t>(</w:t>
      </w:r>
      <w:r w:rsidR="00911266" w:rsidRPr="008E7FD3">
        <w:rPr>
          <w:sz w:val="20"/>
          <w:szCs w:val="20"/>
        </w:rPr>
        <w:t>Sala de conferințe</w:t>
      </w:r>
      <w:r w:rsidR="00911266">
        <w:rPr>
          <w:sz w:val="20"/>
          <w:szCs w:val="20"/>
        </w:rPr>
        <w:t xml:space="preserve"> - Parter</w:t>
      </w:r>
      <w:r w:rsidR="00467866" w:rsidRPr="008E7FD3">
        <w:rPr>
          <w:sz w:val="20"/>
          <w:szCs w:val="20"/>
        </w:rPr>
        <w:t>)</w:t>
      </w:r>
    </w:p>
    <w:p w:rsidR="00E427AA" w:rsidRDefault="00E427AA" w:rsidP="00271E83">
      <w:pPr>
        <w:jc w:val="both"/>
        <w:rPr>
          <w:b/>
          <w:color w:val="0000FF"/>
          <w:spacing w:val="20"/>
          <w:sz w:val="20"/>
          <w:szCs w:val="20"/>
        </w:rPr>
      </w:pPr>
    </w:p>
    <w:p w:rsidR="00E068F8" w:rsidRPr="003A3C30" w:rsidRDefault="00E068F8" w:rsidP="00E068F8">
      <w:pPr>
        <w:pStyle w:val="Heading2"/>
        <w:numPr>
          <w:ilvl w:val="0"/>
          <w:numId w:val="3"/>
        </w:numPr>
        <w:suppressAutoHyphens w:val="0"/>
        <w:spacing w:after="120"/>
        <w:jc w:val="left"/>
        <w:rPr>
          <w:rFonts w:ascii="Wide Latin" w:hAnsi="Wide Latin"/>
          <w:color w:val="800000"/>
          <w:spacing w:val="20"/>
          <w:sz w:val="18"/>
          <w:szCs w:val="18"/>
          <w:lang w:val="ro-RO"/>
        </w:rPr>
      </w:pPr>
      <w:r>
        <w:rPr>
          <w:rFonts w:ascii="Wide Latin" w:hAnsi="Wide Latin"/>
          <w:color w:val="800000"/>
          <w:spacing w:val="20"/>
          <w:sz w:val="18"/>
          <w:szCs w:val="18"/>
          <w:lang w:val="ro-RO"/>
        </w:rPr>
        <w:t>13</w:t>
      </w: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.</w:t>
      </w:r>
      <w:r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</w:p>
    <w:p w:rsidR="00E068F8" w:rsidRPr="00E068F8" w:rsidRDefault="00E068F8" w:rsidP="00E068F8">
      <w:pPr>
        <w:jc w:val="both"/>
        <w:rPr>
          <w:b/>
          <w:spacing w:val="20"/>
          <w:sz w:val="6"/>
          <w:szCs w:val="6"/>
        </w:rPr>
      </w:pPr>
    </w:p>
    <w:p w:rsidR="00E068F8" w:rsidRPr="00751A37" w:rsidRDefault="003F28E9" w:rsidP="00E068F8">
      <w:pPr>
        <w:numPr>
          <w:ilvl w:val="0"/>
          <w:numId w:val="10"/>
        </w:numPr>
        <w:tabs>
          <w:tab w:val="num" w:pos="851"/>
        </w:tabs>
        <w:suppressAutoHyphens w:val="0"/>
        <w:spacing w:after="120"/>
        <w:ind w:left="714" w:hanging="357"/>
        <w:jc w:val="both"/>
        <w:rPr>
          <w:rFonts w:ascii="Tahoma" w:hAnsi="Tahoma" w:cs="Tahoma"/>
          <w:b/>
          <w:spacing w:val="10"/>
        </w:rPr>
      </w:pPr>
      <w:r>
        <w:rPr>
          <w:rFonts w:ascii="Tahoma" w:hAnsi="Tahoma" w:cs="Tahoma"/>
          <w:b/>
          <w:spacing w:val="10"/>
        </w:rPr>
        <w:t xml:space="preserve"> </w:t>
      </w:r>
      <w:r w:rsidR="006837B4">
        <w:rPr>
          <w:rFonts w:ascii="Tahoma" w:hAnsi="Tahoma" w:cs="Tahoma"/>
          <w:b/>
          <w:spacing w:val="10"/>
        </w:rPr>
        <w:t>Culorile toamnei în iarnă</w:t>
      </w:r>
    </w:p>
    <w:p w:rsidR="00E068F8" w:rsidRPr="00370196" w:rsidRDefault="00E068F8" w:rsidP="00370196">
      <w:pPr>
        <w:tabs>
          <w:tab w:val="num" w:pos="851"/>
        </w:tabs>
        <w:suppressAutoHyphens w:val="0"/>
        <w:spacing w:after="60"/>
        <w:jc w:val="center"/>
        <w:rPr>
          <w:spacing w:val="20"/>
        </w:rPr>
      </w:pPr>
      <w:r w:rsidRPr="00C42A17">
        <w:rPr>
          <w:bCs/>
          <w:spacing w:val="20"/>
        </w:rPr>
        <w:t>Vernisaj</w:t>
      </w:r>
      <w:r w:rsidR="002D71CC">
        <w:rPr>
          <w:bCs/>
          <w:spacing w:val="20"/>
        </w:rPr>
        <w:t>ul e</w:t>
      </w:r>
      <w:r w:rsidRPr="00C42A17">
        <w:rPr>
          <w:bCs/>
          <w:spacing w:val="20"/>
        </w:rPr>
        <w:t>xpoziție</w:t>
      </w:r>
      <w:r w:rsidR="002D71CC">
        <w:rPr>
          <w:bCs/>
          <w:spacing w:val="20"/>
        </w:rPr>
        <w:t>i</w:t>
      </w:r>
      <w:r w:rsidRPr="00C42A17">
        <w:rPr>
          <w:bCs/>
          <w:spacing w:val="20"/>
        </w:rPr>
        <w:t xml:space="preserve"> de </w:t>
      </w:r>
      <w:r w:rsidR="00B90C82">
        <w:rPr>
          <w:spacing w:val="20"/>
        </w:rPr>
        <w:t>pictură</w:t>
      </w:r>
      <w:r w:rsidR="005E214B">
        <w:rPr>
          <w:spacing w:val="20"/>
        </w:rPr>
        <w:t xml:space="preserve"> -</w:t>
      </w:r>
      <w:r w:rsidRPr="00370196">
        <w:rPr>
          <w:spacing w:val="20"/>
        </w:rPr>
        <w:t xml:space="preserve"> </w:t>
      </w:r>
      <w:r w:rsidR="00C2552E" w:rsidRPr="005E214B">
        <w:rPr>
          <w:bCs/>
          <w:i/>
          <w:spacing w:val="20"/>
        </w:rPr>
        <w:t>Colecția Ana și Alexei</w:t>
      </w:r>
    </w:p>
    <w:p w:rsidR="00E068F8" w:rsidRPr="00370196" w:rsidRDefault="00E068F8" w:rsidP="00370196">
      <w:pPr>
        <w:tabs>
          <w:tab w:val="num" w:pos="851"/>
        </w:tabs>
        <w:suppressAutoHyphens w:val="0"/>
        <w:spacing w:after="60"/>
        <w:jc w:val="center"/>
        <w:rPr>
          <w:sz w:val="20"/>
          <w:szCs w:val="20"/>
        </w:rPr>
      </w:pPr>
      <w:r w:rsidRPr="00370196">
        <w:rPr>
          <w:spacing w:val="20"/>
          <w:sz w:val="20"/>
          <w:szCs w:val="20"/>
        </w:rPr>
        <w:t>(Hol –</w:t>
      </w:r>
      <w:r w:rsidRPr="00370196">
        <w:rPr>
          <w:sz w:val="20"/>
          <w:szCs w:val="20"/>
        </w:rPr>
        <w:t xml:space="preserve"> Etaj I)</w:t>
      </w:r>
    </w:p>
    <w:p w:rsidR="00E068F8" w:rsidRDefault="00E068F8" w:rsidP="00271E83">
      <w:pPr>
        <w:jc w:val="both"/>
        <w:rPr>
          <w:b/>
          <w:color w:val="0000FF"/>
          <w:spacing w:val="20"/>
          <w:sz w:val="20"/>
          <w:szCs w:val="20"/>
        </w:rPr>
      </w:pPr>
    </w:p>
    <w:p w:rsidR="00B61FBC" w:rsidRPr="003A3C30" w:rsidRDefault="00D37069" w:rsidP="00370196">
      <w:pPr>
        <w:pStyle w:val="Heading2"/>
        <w:numPr>
          <w:ilvl w:val="0"/>
          <w:numId w:val="3"/>
        </w:numPr>
        <w:suppressAutoHyphens w:val="0"/>
        <w:jc w:val="left"/>
        <w:rPr>
          <w:rFonts w:ascii="Wide Latin" w:hAnsi="Wide Latin"/>
          <w:color w:val="800000"/>
          <w:spacing w:val="20"/>
          <w:sz w:val="18"/>
          <w:szCs w:val="18"/>
          <w:lang w:val="ro-RO"/>
        </w:rPr>
      </w:pPr>
      <w:r>
        <w:rPr>
          <w:rFonts w:ascii="Wide Latin" w:hAnsi="Wide Latin"/>
          <w:color w:val="800000"/>
          <w:spacing w:val="20"/>
          <w:sz w:val="18"/>
          <w:szCs w:val="18"/>
          <w:lang w:val="ro-RO"/>
        </w:rPr>
        <w:t>1</w:t>
      </w:r>
      <w:r w:rsidR="00267E60">
        <w:rPr>
          <w:rFonts w:ascii="Wide Latin" w:hAnsi="Wide Latin"/>
          <w:color w:val="800000"/>
          <w:spacing w:val="20"/>
          <w:sz w:val="18"/>
          <w:szCs w:val="18"/>
          <w:lang w:val="ro-RO"/>
        </w:rPr>
        <w:t>3</w:t>
      </w:r>
      <w:r w:rsidR="00B61FBC"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.</w:t>
      </w:r>
      <w:r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  <w:r w:rsidR="00B61FBC"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</w:p>
    <w:p w:rsidR="00B61FBC" w:rsidRPr="00E068F8" w:rsidRDefault="00B61FBC" w:rsidP="00271E83">
      <w:pPr>
        <w:jc w:val="both"/>
        <w:rPr>
          <w:b/>
          <w:spacing w:val="20"/>
          <w:sz w:val="6"/>
          <w:szCs w:val="6"/>
        </w:rPr>
      </w:pPr>
    </w:p>
    <w:p w:rsidR="00714C06" w:rsidRPr="00B40532" w:rsidRDefault="00F61404" w:rsidP="008E7FD3">
      <w:pPr>
        <w:numPr>
          <w:ilvl w:val="0"/>
          <w:numId w:val="10"/>
        </w:numPr>
        <w:tabs>
          <w:tab w:val="num" w:pos="851"/>
        </w:tabs>
        <w:suppressAutoHyphens w:val="0"/>
        <w:ind w:left="714" w:hanging="357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Regina Maria a României – 150 de ani de la naștere</w:t>
      </w:r>
    </w:p>
    <w:p w:rsidR="00714C06" w:rsidRPr="00F96659" w:rsidRDefault="00714C06" w:rsidP="00714C06">
      <w:pPr>
        <w:tabs>
          <w:tab w:val="num" w:pos="851"/>
        </w:tabs>
        <w:suppressAutoHyphens w:val="0"/>
        <w:jc w:val="center"/>
        <w:rPr>
          <w:bCs/>
          <w:color w:val="0000FF"/>
          <w:spacing w:val="20"/>
          <w:sz w:val="4"/>
          <w:szCs w:val="4"/>
        </w:rPr>
      </w:pPr>
    </w:p>
    <w:p w:rsidR="008E7FD3" w:rsidRPr="00E068F8" w:rsidRDefault="008E7FD3" w:rsidP="008E7FD3">
      <w:pPr>
        <w:jc w:val="center"/>
        <w:rPr>
          <w:sz w:val="8"/>
          <w:szCs w:val="8"/>
        </w:rPr>
      </w:pPr>
    </w:p>
    <w:p w:rsidR="00F61404" w:rsidRPr="00293712" w:rsidRDefault="00F61404" w:rsidP="00F61404">
      <w:pPr>
        <w:suppressAutoHyphens w:val="0"/>
        <w:ind w:left="168"/>
        <w:jc w:val="center"/>
      </w:pPr>
      <w:r>
        <w:t xml:space="preserve">- Expoziție de carte - </w:t>
      </w:r>
      <w:r w:rsidRPr="00293712">
        <w:t xml:space="preserve"> </w:t>
      </w:r>
    </w:p>
    <w:p w:rsidR="00F96659" w:rsidRPr="008E7FD3" w:rsidRDefault="00467866" w:rsidP="008E7FD3">
      <w:pPr>
        <w:jc w:val="center"/>
        <w:rPr>
          <w:sz w:val="20"/>
          <w:szCs w:val="20"/>
        </w:rPr>
      </w:pPr>
      <w:r w:rsidRPr="008E7FD3">
        <w:rPr>
          <w:sz w:val="20"/>
          <w:szCs w:val="20"/>
        </w:rPr>
        <w:t>(</w:t>
      </w:r>
      <w:r w:rsidR="00FF0973">
        <w:rPr>
          <w:sz w:val="20"/>
          <w:szCs w:val="20"/>
        </w:rPr>
        <w:t>Hol – Etaj I</w:t>
      </w:r>
      <w:r w:rsidRPr="008E7FD3">
        <w:rPr>
          <w:sz w:val="20"/>
          <w:szCs w:val="20"/>
        </w:rPr>
        <w:t>)</w:t>
      </w:r>
    </w:p>
    <w:p w:rsidR="00714C06" w:rsidRDefault="00714C06" w:rsidP="00271E83">
      <w:pPr>
        <w:jc w:val="both"/>
        <w:rPr>
          <w:b/>
          <w:spacing w:val="20"/>
          <w:sz w:val="16"/>
          <w:szCs w:val="16"/>
        </w:rPr>
      </w:pPr>
    </w:p>
    <w:p w:rsidR="00392B27" w:rsidRPr="00AD4C88" w:rsidRDefault="00392B27" w:rsidP="00AD4C88">
      <w:pPr>
        <w:rPr>
          <w:rFonts w:ascii="Arial" w:hAnsi="Arial" w:cs="Arial"/>
          <w:b/>
          <w:bCs/>
          <w:spacing w:val="20"/>
          <w:sz w:val="20"/>
          <w:szCs w:val="20"/>
        </w:rPr>
      </w:pPr>
    </w:p>
    <w:p w:rsidR="00803FC9" w:rsidRPr="00CC1E26" w:rsidRDefault="00AE0914" w:rsidP="00803FC9">
      <w:pPr>
        <w:jc w:val="center"/>
        <w:rPr>
          <w:rFonts w:ascii="Georgia" w:hAnsi="Georgia" w:cs="Arial"/>
          <w:b/>
          <w:bCs/>
          <w:color w:val="800000"/>
          <w:spacing w:val="20"/>
          <w:sz w:val="44"/>
          <w:szCs w:val="44"/>
        </w:rPr>
      </w:pPr>
      <w:r>
        <w:rPr>
          <w:rFonts w:ascii="RoBrushScript" w:hAnsi="RoBrushScript" w:cs="Arial"/>
          <w:color w:val="800000"/>
          <w:sz w:val="44"/>
          <w:szCs w:val="44"/>
        </w:rPr>
        <w:t>Joi</w:t>
      </w:r>
      <w:r w:rsidR="00803FC9" w:rsidRPr="00CC1E26">
        <w:rPr>
          <w:rFonts w:ascii="RoBrushScript" w:hAnsi="RoBrushScript" w:cs="Arial"/>
          <w:color w:val="800000"/>
          <w:sz w:val="44"/>
          <w:szCs w:val="44"/>
        </w:rPr>
        <w:t>, 2</w:t>
      </w:r>
      <w:r w:rsidR="00267E60">
        <w:rPr>
          <w:rFonts w:ascii="RoBrushScript" w:hAnsi="RoBrushScript" w:cs="Arial"/>
          <w:color w:val="800000"/>
          <w:sz w:val="44"/>
          <w:szCs w:val="44"/>
        </w:rPr>
        <w:t>0</w:t>
      </w:r>
      <w:r w:rsidR="00803FC9" w:rsidRPr="00CC1E26">
        <w:rPr>
          <w:rFonts w:ascii="RoBrushScript" w:hAnsi="RoBrushScript" w:cs="Arial"/>
          <w:color w:val="800000"/>
          <w:sz w:val="44"/>
          <w:szCs w:val="44"/>
        </w:rPr>
        <w:t xml:space="preserve"> noiembrie 20</w:t>
      </w:r>
      <w:r w:rsidR="00721E80">
        <w:rPr>
          <w:rFonts w:ascii="RoBrushScript" w:hAnsi="RoBrushScript" w:cs="Arial"/>
          <w:color w:val="800000"/>
          <w:sz w:val="44"/>
          <w:szCs w:val="44"/>
        </w:rPr>
        <w:t>2</w:t>
      </w:r>
      <w:r w:rsidR="00267E60">
        <w:rPr>
          <w:rFonts w:ascii="RoBrushScript" w:hAnsi="RoBrushScript" w:cs="Arial"/>
          <w:color w:val="800000"/>
          <w:sz w:val="44"/>
          <w:szCs w:val="44"/>
        </w:rPr>
        <w:t>5</w:t>
      </w:r>
    </w:p>
    <w:p w:rsidR="00126539" w:rsidRDefault="00126539" w:rsidP="005A3CDD">
      <w:pPr>
        <w:spacing w:after="60"/>
        <w:rPr>
          <w:rFonts w:ascii="Arial" w:hAnsi="Arial" w:cs="Arial"/>
          <w:sz w:val="12"/>
          <w:szCs w:val="12"/>
        </w:rPr>
      </w:pPr>
    </w:p>
    <w:p w:rsidR="007C0165" w:rsidRDefault="007C0165" w:rsidP="005A3CDD">
      <w:pPr>
        <w:spacing w:after="60"/>
        <w:rPr>
          <w:rFonts w:ascii="Arial" w:hAnsi="Arial" w:cs="Arial"/>
          <w:sz w:val="12"/>
          <w:szCs w:val="12"/>
        </w:rPr>
      </w:pPr>
    </w:p>
    <w:p w:rsidR="007C0165" w:rsidRPr="003A3C30" w:rsidRDefault="007C0165" w:rsidP="007C0165">
      <w:pPr>
        <w:pStyle w:val="Heading2"/>
        <w:numPr>
          <w:ilvl w:val="0"/>
          <w:numId w:val="3"/>
        </w:numPr>
        <w:suppressAutoHyphens w:val="0"/>
        <w:jc w:val="left"/>
        <w:rPr>
          <w:rFonts w:ascii="Wide Latin" w:hAnsi="Wide Latin"/>
          <w:color w:val="800000"/>
          <w:spacing w:val="20"/>
          <w:sz w:val="18"/>
          <w:szCs w:val="18"/>
          <w:lang w:val="ro-RO"/>
        </w:rPr>
      </w:pP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1</w:t>
      </w:r>
      <w:r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.00</w:t>
      </w:r>
    </w:p>
    <w:p w:rsidR="007C0165" w:rsidRDefault="007C0165" w:rsidP="007C0165">
      <w:pPr>
        <w:spacing w:after="60"/>
        <w:rPr>
          <w:rFonts w:ascii="Arial" w:hAnsi="Arial" w:cs="Arial"/>
          <w:sz w:val="12"/>
          <w:szCs w:val="12"/>
        </w:rPr>
      </w:pPr>
    </w:p>
    <w:p w:rsidR="007C0165" w:rsidRDefault="007C0165" w:rsidP="007C0165">
      <w:pPr>
        <w:numPr>
          <w:ilvl w:val="0"/>
          <w:numId w:val="10"/>
        </w:numPr>
        <w:tabs>
          <w:tab w:val="num" w:pos="851"/>
        </w:tabs>
        <w:suppressAutoHyphens w:val="0"/>
        <w:spacing w:after="80"/>
        <w:ind w:left="714" w:hanging="357"/>
        <w:jc w:val="both"/>
        <w:rPr>
          <w:rFonts w:ascii="Tahoma" w:hAnsi="Tahoma" w:cs="Tahoma"/>
          <w:b/>
          <w:spacing w:val="4"/>
        </w:rPr>
      </w:pPr>
      <w:r>
        <w:rPr>
          <w:rFonts w:ascii="Tahoma" w:hAnsi="Tahoma" w:cs="Tahoma"/>
          <w:b/>
          <w:spacing w:val="4"/>
        </w:rPr>
        <w:t>Clubul seniorilor</w:t>
      </w:r>
    </w:p>
    <w:p w:rsidR="007C0165" w:rsidRPr="00D86715" w:rsidRDefault="00237F72" w:rsidP="0071290E">
      <w:pPr>
        <w:tabs>
          <w:tab w:val="num" w:pos="851"/>
        </w:tabs>
        <w:suppressAutoHyphens w:val="0"/>
        <w:spacing w:after="80"/>
        <w:ind w:left="357"/>
        <w:rPr>
          <w:b/>
          <w:i/>
          <w:spacing w:val="4"/>
          <w:sz w:val="26"/>
          <w:szCs w:val="26"/>
        </w:rPr>
      </w:pPr>
      <w:r>
        <w:rPr>
          <w:b/>
          <w:i/>
          <w:spacing w:val="4"/>
          <w:sz w:val="26"/>
          <w:szCs w:val="26"/>
        </w:rPr>
        <w:tab/>
      </w:r>
      <w:r>
        <w:rPr>
          <w:b/>
          <w:i/>
          <w:spacing w:val="4"/>
          <w:sz w:val="26"/>
          <w:szCs w:val="26"/>
        </w:rPr>
        <w:tab/>
      </w:r>
      <w:r w:rsidR="00D86715" w:rsidRPr="00D86715">
        <w:rPr>
          <w:b/>
          <w:i/>
          <w:spacing w:val="4"/>
          <w:sz w:val="26"/>
          <w:szCs w:val="26"/>
        </w:rPr>
        <w:t>Colecția de amintiri</w:t>
      </w:r>
    </w:p>
    <w:p w:rsidR="007C0165" w:rsidRDefault="0071290E" w:rsidP="00237F72">
      <w:pPr>
        <w:ind w:left="709" w:firstLine="709"/>
        <w:rPr>
          <w:sz w:val="20"/>
          <w:szCs w:val="20"/>
        </w:rPr>
      </w:pPr>
      <w:r w:rsidRPr="008E7FD3">
        <w:rPr>
          <w:sz w:val="20"/>
          <w:szCs w:val="20"/>
        </w:rPr>
        <w:t xml:space="preserve"> </w:t>
      </w:r>
      <w:r w:rsidR="007C0165" w:rsidRPr="008E7FD3">
        <w:rPr>
          <w:sz w:val="20"/>
          <w:szCs w:val="20"/>
        </w:rPr>
        <w:t xml:space="preserve">(Sala </w:t>
      </w:r>
      <w:r w:rsidR="007C0165">
        <w:rPr>
          <w:sz w:val="20"/>
          <w:szCs w:val="20"/>
        </w:rPr>
        <w:t>Multimedia  - Etaj I</w:t>
      </w:r>
      <w:r w:rsidR="007C0165" w:rsidRPr="008E7FD3">
        <w:rPr>
          <w:sz w:val="20"/>
          <w:szCs w:val="20"/>
        </w:rPr>
        <w:t>)</w:t>
      </w:r>
    </w:p>
    <w:p w:rsidR="005F48D9" w:rsidRPr="00F12D4F" w:rsidRDefault="005F48D9" w:rsidP="005A3CDD">
      <w:pPr>
        <w:spacing w:after="60"/>
        <w:rPr>
          <w:rFonts w:ascii="Arial" w:hAnsi="Arial" w:cs="Arial"/>
          <w:sz w:val="20"/>
          <w:szCs w:val="20"/>
        </w:rPr>
      </w:pPr>
    </w:p>
    <w:p w:rsidR="00B445E0" w:rsidRDefault="00B445E0" w:rsidP="00B445E0">
      <w:pPr>
        <w:pStyle w:val="Heading2"/>
        <w:numPr>
          <w:ilvl w:val="0"/>
          <w:numId w:val="3"/>
        </w:numPr>
        <w:tabs>
          <w:tab w:val="clear" w:pos="397"/>
          <w:tab w:val="num" w:pos="510"/>
        </w:tabs>
        <w:suppressAutoHyphens w:val="0"/>
        <w:spacing w:after="120"/>
        <w:ind w:left="567"/>
        <w:jc w:val="left"/>
        <w:rPr>
          <w:rFonts w:ascii="Wide Latin" w:hAnsi="Wide Latin"/>
          <w:color w:val="800000"/>
          <w:spacing w:val="20"/>
          <w:sz w:val="18"/>
          <w:szCs w:val="18"/>
          <w:lang w:val="ro-RO"/>
        </w:rPr>
      </w:pP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1</w:t>
      </w:r>
      <w:r w:rsidR="00F12D4F">
        <w:rPr>
          <w:rFonts w:ascii="Wide Latin" w:hAnsi="Wide Latin"/>
          <w:color w:val="800000"/>
          <w:spacing w:val="20"/>
          <w:sz w:val="18"/>
          <w:szCs w:val="18"/>
          <w:lang w:val="ro-RO"/>
        </w:rPr>
        <w:t>1</w:t>
      </w: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.</w:t>
      </w:r>
      <w:r w:rsidR="0052782B"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</w:p>
    <w:p w:rsidR="00B445E0" w:rsidRPr="00944AD5" w:rsidRDefault="00B445E0" w:rsidP="00B445E0">
      <w:pPr>
        <w:numPr>
          <w:ilvl w:val="0"/>
          <w:numId w:val="10"/>
        </w:numPr>
        <w:tabs>
          <w:tab w:val="num" w:pos="851"/>
        </w:tabs>
        <w:suppressAutoHyphens w:val="0"/>
        <w:ind w:left="714" w:hanging="357"/>
        <w:jc w:val="both"/>
        <w:rPr>
          <w:rFonts w:ascii="Tahoma" w:hAnsi="Tahoma" w:cs="Tahoma"/>
          <w:b/>
        </w:rPr>
      </w:pPr>
      <w:r w:rsidRPr="00666020">
        <w:rPr>
          <w:rFonts w:ascii="Tahoma" w:hAnsi="Tahoma" w:cs="Tahoma"/>
          <w:b/>
          <w:i/>
        </w:rPr>
        <w:t>Amintirile unui animator cultural</w:t>
      </w:r>
      <w:r w:rsidRPr="00944AD5">
        <w:rPr>
          <w:rFonts w:ascii="Tahoma" w:hAnsi="Tahoma" w:cs="Tahoma"/>
          <w:b/>
        </w:rPr>
        <w:t xml:space="preserve"> </w:t>
      </w:r>
      <w:r w:rsidRPr="00666020">
        <w:rPr>
          <w:rFonts w:ascii="Tahoma" w:hAnsi="Tahoma" w:cs="Tahoma"/>
        </w:rPr>
        <w:t>/ Mihai Alexandru</w:t>
      </w:r>
    </w:p>
    <w:p w:rsidR="00B445E0" w:rsidRPr="008A52E3" w:rsidRDefault="00B445E0" w:rsidP="00B445E0">
      <w:pPr>
        <w:jc w:val="both"/>
        <w:rPr>
          <w:b/>
          <w:spacing w:val="20"/>
          <w:sz w:val="6"/>
          <w:szCs w:val="6"/>
        </w:rPr>
      </w:pPr>
    </w:p>
    <w:p w:rsidR="00B445E0" w:rsidRPr="00907403" w:rsidRDefault="00B445E0" w:rsidP="00B445E0">
      <w:pPr>
        <w:tabs>
          <w:tab w:val="num" w:pos="851"/>
        </w:tabs>
        <w:suppressAutoHyphens w:val="0"/>
        <w:spacing w:after="60"/>
        <w:jc w:val="center"/>
        <w:rPr>
          <w:spacing w:val="20"/>
        </w:rPr>
      </w:pPr>
      <w:r>
        <w:rPr>
          <w:spacing w:val="20"/>
        </w:rPr>
        <w:t>- Lansare de carte</w:t>
      </w:r>
      <w:r w:rsidRPr="00907403">
        <w:rPr>
          <w:spacing w:val="20"/>
        </w:rPr>
        <w:t xml:space="preserve"> </w:t>
      </w:r>
      <w:r>
        <w:rPr>
          <w:spacing w:val="20"/>
        </w:rPr>
        <w:t>-</w:t>
      </w:r>
    </w:p>
    <w:p w:rsidR="00B445E0" w:rsidRPr="008E7FD3" w:rsidRDefault="00B445E0" w:rsidP="00B445E0">
      <w:pPr>
        <w:jc w:val="center"/>
        <w:rPr>
          <w:sz w:val="20"/>
          <w:szCs w:val="20"/>
        </w:rPr>
      </w:pPr>
      <w:r w:rsidRPr="008E7FD3">
        <w:rPr>
          <w:sz w:val="20"/>
          <w:szCs w:val="20"/>
        </w:rPr>
        <w:t>(Sala de conferințe</w:t>
      </w:r>
      <w:r>
        <w:rPr>
          <w:sz w:val="20"/>
          <w:szCs w:val="20"/>
        </w:rPr>
        <w:t xml:space="preserve"> - Parter</w:t>
      </w:r>
      <w:r w:rsidRPr="008E7FD3">
        <w:rPr>
          <w:sz w:val="20"/>
          <w:szCs w:val="20"/>
        </w:rPr>
        <w:t>)</w:t>
      </w:r>
    </w:p>
    <w:p w:rsidR="00944AD5" w:rsidRPr="00767306" w:rsidRDefault="00944AD5" w:rsidP="005A3CDD">
      <w:pPr>
        <w:spacing w:after="60"/>
        <w:rPr>
          <w:rFonts w:ascii="Arial" w:hAnsi="Arial" w:cs="Arial"/>
        </w:rPr>
      </w:pPr>
    </w:p>
    <w:p w:rsidR="00F12D4F" w:rsidRDefault="00F12D4F" w:rsidP="00F12D4F">
      <w:pPr>
        <w:pStyle w:val="Heading2"/>
        <w:numPr>
          <w:ilvl w:val="0"/>
          <w:numId w:val="3"/>
        </w:numPr>
        <w:tabs>
          <w:tab w:val="clear" w:pos="397"/>
          <w:tab w:val="num" w:pos="510"/>
        </w:tabs>
        <w:suppressAutoHyphens w:val="0"/>
        <w:spacing w:after="120"/>
        <w:ind w:left="567"/>
        <w:jc w:val="left"/>
        <w:rPr>
          <w:rFonts w:ascii="Wide Latin" w:hAnsi="Wide Latin"/>
          <w:color w:val="800000"/>
          <w:spacing w:val="20"/>
          <w:sz w:val="18"/>
          <w:szCs w:val="18"/>
          <w:lang w:val="ro-RO"/>
        </w:rPr>
      </w:pP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1</w:t>
      </w:r>
      <w:r>
        <w:rPr>
          <w:rFonts w:ascii="Wide Latin" w:hAnsi="Wide Latin"/>
          <w:color w:val="800000"/>
          <w:spacing w:val="20"/>
          <w:sz w:val="18"/>
          <w:szCs w:val="18"/>
          <w:lang w:val="ro-RO"/>
        </w:rPr>
        <w:t>2</w:t>
      </w: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.</w:t>
      </w:r>
      <w:r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</w:p>
    <w:p w:rsidR="00F12D4F" w:rsidRPr="00944AD5" w:rsidRDefault="005029D5" w:rsidP="00F12D4F">
      <w:pPr>
        <w:numPr>
          <w:ilvl w:val="0"/>
          <w:numId w:val="10"/>
        </w:numPr>
        <w:tabs>
          <w:tab w:val="num" w:pos="851"/>
        </w:tabs>
        <w:suppressAutoHyphens w:val="0"/>
        <w:ind w:left="714" w:hanging="357"/>
        <w:jc w:val="both"/>
        <w:rPr>
          <w:rFonts w:ascii="Tahoma" w:hAnsi="Tahoma" w:cs="Tahoma"/>
          <w:b/>
        </w:rPr>
      </w:pPr>
      <w:r w:rsidRPr="005029D5">
        <w:rPr>
          <w:rFonts w:ascii="Tahoma" w:hAnsi="Tahoma" w:cs="Tahoma"/>
          <w:b/>
        </w:rPr>
        <w:t>Dora Dalles - 150 de ani de la naștere. Tradiție, educație și identitate culturală</w:t>
      </w:r>
    </w:p>
    <w:p w:rsidR="00F12D4F" w:rsidRPr="008A52E3" w:rsidRDefault="00F12D4F" w:rsidP="00F12D4F">
      <w:pPr>
        <w:jc w:val="both"/>
        <w:rPr>
          <w:b/>
          <w:spacing w:val="20"/>
          <w:sz w:val="6"/>
          <w:szCs w:val="6"/>
        </w:rPr>
      </w:pPr>
    </w:p>
    <w:p w:rsidR="00F12D4F" w:rsidRDefault="00F12D4F" w:rsidP="00F12D4F">
      <w:pPr>
        <w:tabs>
          <w:tab w:val="num" w:pos="851"/>
        </w:tabs>
        <w:suppressAutoHyphens w:val="0"/>
        <w:spacing w:after="60"/>
        <w:jc w:val="center"/>
        <w:rPr>
          <w:spacing w:val="20"/>
        </w:rPr>
      </w:pPr>
      <w:r>
        <w:rPr>
          <w:spacing w:val="20"/>
        </w:rPr>
        <w:t>- Conferință</w:t>
      </w:r>
      <w:r w:rsidRPr="00907403">
        <w:rPr>
          <w:spacing w:val="20"/>
        </w:rPr>
        <w:t xml:space="preserve"> </w:t>
      </w:r>
      <w:r w:rsidR="00621B0C">
        <w:rPr>
          <w:spacing w:val="20"/>
        </w:rPr>
        <w:t>–</w:t>
      </w:r>
    </w:p>
    <w:p w:rsidR="00621B0C" w:rsidRPr="00907403" w:rsidRDefault="00621B0C" w:rsidP="00F12D4F">
      <w:pPr>
        <w:tabs>
          <w:tab w:val="num" w:pos="851"/>
        </w:tabs>
        <w:suppressAutoHyphens w:val="0"/>
        <w:spacing w:after="60"/>
        <w:jc w:val="center"/>
        <w:rPr>
          <w:spacing w:val="20"/>
        </w:rPr>
      </w:pPr>
      <w:r>
        <w:rPr>
          <w:spacing w:val="20"/>
        </w:rPr>
        <w:t xml:space="preserve">Moderator: Prof.dr. </w:t>
      </w:r>
      <w:r w:rsidRPr="00621B0C">
        <w:rPr>
          <w:i/>
          <w:spacing w:val="20"/>
        </w:rPr>
        <w:t>Cornel Mărculescu</w:t>
      </w:r>
    </w:p>
    <w:p w:rsidR="00F12D4F" w:rsidRPr="008E7FD3" w:rsidRDefault="00F12D4F" w:rsidP="00F12D4F">
      <w:pPr>
        <w:jc w:val="center"/>
        <w:rPr>
          <w:sz w:val="20"/>
          <w:szCs w:val="20"/>
        </w:rPr>
      </w:pPr>
      <w:r w:rsidRPr="008E7FD3">
        <w:rPr>
          <w:sz w:val="20"/>
          <w:szCs w:val="20"/>
        </w:rPr>
        <w:t>(Sala de conferințe</w:t>
      </w:r>
      <w:r>
        <w:rPr>
          <w:sz w:val="20"/>
          <w:szCs w:val="20"/>
        </w:rPr>
        <w:t xml:space="preserve"> - Parter</w:t>
      </w:r>
      <w:r w:rsidRPr="008E7FD3">
        <w:rPr>
          <w:sz w:val="20"/>
          <w:szCs w:val="20"/>
        </w:rPr>
        <w:t>)</w:t>
      </w:r>
    </w:p>
    <w:p w:rsidR="00944AD5" w:rsidRDefault="00944AD5" w:rsidP="005A3CDD">
      <w:pPr>
        <w:spacing w:after="60"/>
        <w:rPr>
          <w:rFonts w:ascii="Arial" w:hAnsi="Arial" w:cs="Arial"/>
          <w:sz w:val="12"/>
          <w:szCs w:val="12"/>
        </w:rPr>
      </w:pPr>
    </w:p>
    <w:p w:rsidR="00FA4F5F" w:rsidRDefault="00FA4F5F" w:rsidP="00CC1E26">
      <w:pPr>
        <w:jc w:val="center"/>
        <w:rPr>
          <w:b/>
          <w:spacing w:val="20"/>
          <w:sz w:val="16"/>
          <w:szCs w:val="16"/>
        </w:rPr>
      </w:pPr>
    </w:p>
    <w:p w:rsidR="00D75E11" w:rsidRDefault="00D75E11" w:rsidP="00CC1E26">
      <w:pPr>
        <w:jc w:val="center"/>
        <w:rPr>
          <w:b/>
          <w:spacing w:val="20"/>
          <w:sz w:val="16"/>
          <w:szCs w:val="16"/>
        </w:rPr>
      </w:pPr>
    </w:p>
    <w:p w:rsidR="00136B01" w:rsidRDefault="00136B01" w:rsidP="00CC1E26">
      <w:pPr>
        <w:jc w:val="center"/>
        <w:rPr>
          <w:b/>
          <w:spacing w:val="20"/>
          <w:sz w:val="16"/>
          <w:szCs w:val="16"/>
        </w:rPr>
      </w:pPr>
    </w:p>
    <w:p w:rsidR="00136B01" w:rsidRDefault="00136B01" w:rsidP="00CC1E26">
      <w:pPr>
        <w:jc w:val="center"/>
        <w:rPr>
          <w:b/>
          <w:spacing w:val="20"/>
          <w:sz w:val="16"/>
          <w:szCs w:val="16"/>
        </w:rPr>
      </w:pPr>
    </w:p>
    <w:p w:rsidR="00747392" w:rsidRDefault="00747392" w:rsidP="00CC1E26">
      <w:pPr>
        <w:jc w:val="center"/>
        <w:rPr>
          <w:b/>
          <w:spacing w:val="20"/>
          <w:sz w:val="16"/>
          <w:szCs w:val="16"/>
        </w:rPr>
      </w:pPr>
    </w:p>
    <w:p w:rsidR="00747392" w:rsidRDefault="00747392" w:rsidP="00CC1E26">
      <w:pPr>
        <w:jc w:val="center"/>
        <w:rPr>
          <w:b/>
          <w:spacing w:val="20"/>
          <w:sz w:val="16"/>
          <w:szCs w:val="16"/>
        </w:rPr>
      </w:pPr>
    </w:p>
    <w:p w:rsidR="00136B01" w:rsidRDefault="00136B01" w:rsidP="00CC1E26">
      <w:pPr>
        <w:jc w:val="center"/>
        <w:rPr>
          <w:b/>
          <w:spacing w:val="20"/>
          <w:sz w:val="16"/>
          <w:szCs w:val="16"/>
        </w:rPr>
      </w:pPr>
    </w:p>
    <w:p w:rsidR="00721E80" w:rsidRPr="00CC1E26" w:rsidRDefault="000952DC" w:rsidP="00721E80">
      <w:pPr>
        <w:jc w:val="center"/>
        <w:rPr>
          <w:rFonts w:ascii="Georgia" w:hAnsi="Georgia" w:cs="Arial"/>
          <w:b/>
          <w:bCs/>
          <w:color w:val="800000"/>
          <w:spacing w:val="20"/>
          <w:sz w:val="44"/>
          <w:szCs w:val="44"/>
        </w:rPr>
      </w:pPr>
      <w:r>
        <w:rPr>
          <w:rFonts w:ascii="RoBrushScript" w:hAnsi="RoBrushScript" w:cs="Arial"/>
          <w:color w:val="800000"/>
          <w:sz w:val="44"/>
          <w:szCs w:val="44"/>
        </w:rPr>
        <w:t>Vineri</w:t>
      </w:r>
      <w:r w:rsidR="00721E80" w:rsidRPr="00CC1E26">
        <w:rPr>
          <w:rFonts w:ascii="RoBrushScript" w:hAnsi="RoBrushScript" w:cs="Arial"/>
          <w:color w:val="800000"/>
          <w:sz w:val="44"/>
          <w:szCs w:val="44"/>
        </w:rPr>
        <w:t>, 2</w:t>
      </w:r>
      <w:r w:rsidR="004C067C">
        <w:rPr>
          <w:rFonts w:ascii="RoBrushScript" w:hAnsi="RoBrushScript" w:cs="Arial"/>
          <w:color w:val="800000"/>
          <w:sz w:val="44"/>
          <w:szCs w:val="44"/>
        </w:rPr>
        <w:t>1</w:t>
      </w:r>
      <w:r w:rsidR="00721E80" w:rsidRPr="00CC1E26">
        <w:rPr>
          <w:rFonts w:ascii="RoBrushScript" w:hAnsi="RoBrushScript" w:cs="Arial"/>
          <w:color w:val="800000"/>
          <w:sz w:val="44"/>
          <w:szCs w:val="44"/>
        </w:rPr>
        <w:t xml:space="preserve"> noiembrie 20</w:t>
      </w:r>
      <w:r w:rsidR="00721E80">
        <w:rPr>
          <w:rFonts w:ascii="RoBrushScript" w:hAnsi="RoBrushScript" w:cs="Arial"/>
          <w:color w:val="800000"/>
          <w:sz w:val="44"/>
          <w:szCs w:val="44"/>
        </w:rPr>
        <w:t>2</w:t>
      </w:r>
      <w:r w:rsidR="004C067C">
        <w:rPr>
          <w:rFonts w:ascii="RoBrushScript" w:hAnsi="RoBrushScript" w:cs="Arial"/>
          <w:color w:val="800000"/>
          <w:sz w:val="44"/>
          <w:szCs w:val="44"/>
        </w:rPr>
        <w:t>5</w:t>
      </w:r>
    </w:p>
    <w:p w:rsidR="00FC7629" w:rsidRDefault="00FC7629" w:rsidP="00FC7629">
      <w:pPr>
        <w:rPr>
          <w:rFonts w:ascii="Arial" w:hAnsi="Arial" w:cs="Arial"/>
          <w:b/>
          <w:bCs/>
          <w:spacing w:val="20"/>
          <w:sz w:val="20"/>
          <w:szCs w:val="20"/>
        </w:rPr>
      </w:pPr>
    </w:p>
    <w:p w:rsidR="00CA08A8" w:rsidRPr="003A3C30" w:rsidRDefault="00CA08A8" w:rsidP="00370196">
      <w:pPr>
        <w:pStyle w:val="Heading2"/>
        <w:numPr>
          <w:ilvl w:val="0"/>
          <w:numId w:val="3"/>
        </w:numPr>
        <w:suppressAutoHyphens w:val="0"/>
        <w:jc w:val="left"/>
        <w:rPr>
          <w:rFonts w:ascii="Wide Latin" w:hAnsi="Wide Latin"/>
          <w:color w:val="800000"/>
          <w:spacing w:val="20"/>
          <w:sz w:val="18"/>
          <w:szCs w:val="18"/>
          <w:lang w:val="ro-RO"/>
        </w:rPr>
      </w:pP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1</w:t>
      </w:r>
      <w:r w:rsidR="003A06A5"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.</w:t>
      </w:r>
      <w:r w:rsidR="0031633B"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</w:p>
    <w:p w:rsidR="00CA08A8" w:rsidRPr="00712824" w:rsidRDefault="00CA08A8" w:rsidP="00FC7629">
      <w:pPr>
        <w:rPr>
          <w:rFonts w:ascii="Arial" w:hAnsi="Arial" w:cs="Arial"/>
          <w:b/>
          <w:bCs/>
          <w:spacing w:val="20"/>
          <w:sz w:val="10"/>
          <w:szCs w:val="10"/>
        </w:rPr>
      </w:pPr>
    </w:p>
    <w:p w:rsidR="0031633B" w:rsidRPr="00944AD5" w:rsidRDefault="00D34E53" w:rsidP="00944AD5">
      <w:pPr>
        <w:tabs>
          <w:tab w:val="num" w:pos="851"/>
        </w:tabs>
        <w:suppressAutoHyphens w:val="0"/>
        <w:spacing w:after="40"/>
        <w:jc w:val="center"/>
        <w:rPr>
          <w:rFonts w:ascii="Tahoma" w:hAnsi="Tahoma" w:cs="Tahoma"/>
          <w:b/>
          <w:sz w:val="28"/>
          <w:szCs w:val="28"/>
        </w:rPr>
      </w:pPr>
      <w:r w:rsidRPr="00944AD5">
        <w:rPr>
          <w:rFonts w:ascii="Tahoma" w:hAnsi="Tahoma" w:cs="Tahoma"/>
          <w:b/>
          <w:sz w:val="28"/>
          <w:szCs w:val="28"/>
        </w:rPr>
        <w:t>Cafenea</w:t>
      </w:r>
      <w:r w:rsidR="003A06A5" w:rsidRPr="00944AD5">
        <w:rPr>
          <w:rFonts w:ascii="Tahoma" w:hAnsi="Tahoma" w:cs="Tahoma"/>
          <w:b/>
          <w:sz w:val="28"/>
          <w:szCs w:val="28"/>
        </w:rPr>
        <w:t>ua ANBPR</w:t>
      </w:r>
    </w:p>
    <w:p w:rsidR="00944AD5" w:rsidRPr="0007274A" w:rsidRDefault="00944AD5" w:rsidP="00944AD5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07274A">
        <w:rPr>
          <w:sz w:val="20"/>
          <w:szCs w:val="20"/>
        </w:rPr>
        <w:t>(</w:t>
      </w:r>
      <w:r>
        <w:rPr>
          <w:sz w:val="20"/>
          <w:szCs w:val="20"/>
        </w:rPr>
        <w:t>Sala de conferințe - Parter)</w:t>
      </w:r>
    </w:p>
    <w:p w:rsidR="00944AD5" w:rsidRDefault="00944AD5" w:rsidP="00291F29">
      <w:pPr>
        <w:jc w:val="center"/>
        <w:rPr>
          <w:b/>
          <w:spacing w:val="14"/>
          <w:sz w:val="8"/>
          <w:szCs w:val="8"/>
        </w:rPr>
      </w:pPr>
    </w:p>
    <w:p w:rsidR="00944AD5" w:rsidRDefault="00944AD5" w:rsidP="00291F29">
      <w:pPr>
        <w:jc w:val="center"/>
        <w:rPr>
          <w:b/>
          <w:spacing w:val="14"/>
          <w:sz w:val="8"/>
          <w:szCs w:val="8"/>
        </w:rPr>
      </w:pPr>
    </w:p>
    <w:p w:rsidR="00944AD5" w:rsidRPr="00944AD5" w:rsidRDefault="00944AD5" w:rsidP="00944AD5">
      <w:pPr>
        <w:numPr>
          <w:ilvl w:val="0"/>
          <w:numId w:val="10"/>
        </w:numPr>
        <w:tabs>
          <w:tab w:val="num" w:pos="851"/>
        </w:tabs>
        <w:suppressAutoHyphens w:val="0"/>
        <w:spacing w:after="40"/>
        <w:ind w:left="714" w:hanging="357"/>
        <w:jc w:val="both"/>
        <w:rPr>
          <w:b/>
          <w:i/>
          <w:spacing w:val="4"/>
          <w:sz w:val="26"/>
          <w:szCs w:val="26"/>
        </w:rPr>
      </w:pPr>
      <w:r w:rsidRPr="00944AD5">
        <w:rPr>
          <w:rFonts w:ascii="Tahoma" w:hAnsi="Tahoma" w:cs="Tahoma"/>
          <w:b/>
          <w:i/>
        </w:rPr>
        <w:t xml:space="preserve">Povești </w:t>
      </w:r>
      <w:r w:rsidR="00747392">
        <w:rPr>
          <w:rFonts w:ascii="Tahoma" w:hAnsi="Tahoma" w:cs="Tahoma"/>
          <w:b/>
          <w:i/>
        </w:rPr>
        <w:t xml:space="preserve">și scenete </w:t>
      </w:r>
      <w:r w:rsidRPr="00944AD5">
        <w:rPr>
          <w:rFonts w:ascii="Tahoma" w:hAnsi="Tahoma" w:cs="Tahoma"/>
          <w:b/>
          <w:i/>
        </w:rPr>
        <w:t>din bibliotecă</w:t>
      </w:r>
    </w:p>
    <w:p w:rsidR="003843B2" w:rsidRPr="00FF0973" w:rsidRDefault="003843B2" w:rsidP="00D968AA">
      <w:pPr>
        <w:tabs>
          <w:tab w:val="num" w:pos="851"/>
        </w:tabs>
        <w:suppressAutoHyphens w:val="0"/>
        <w:spacing w:after="60"/>
        <w:jc w:val="center"/>
      </w:pPr>
      <w:r>
        <w:t xml:space="preserve">Coordonator: </w:t>
      </w:r>
      <w:r w:rsidR="00203DEF" w:rsidRPr="00747392">
        <w:rPr>
          <w:i/>
        </w:rPr>
        <w:t>Daniel</w:t>
      </w:r>
      <w:r w:rsidR="00747392" w:rsidRPr="00747392">
        <w:rPr>
          <w:i/>
        </w:rPr>
        <w:t>a</w:t>
      </w:r>
      <w:r w:rsidR="00203DEF" w:rsidRPr="00747392">
        <w:rPr>
          <w:i/>
        </w:rPr>
        <w:t xml:space="preserve"> Iordache</w:t>
      </w:r>
    </w:p>
    <w:p w:rsidR="00944AD5" w:rsidRPr="00944AD5" w:rsidRDefault="00944AD5" w:rsidP="00944AD5">
      <w:pPr>
        <w:numPr>
          <w:ilvl w:val="0"/>
          <w:numId w:val="10"/>
        </w:numPr>
        <w:tabs>
          <w:tab w:val="num" w:pos="851"/>
        </w:tabs>
        <w:suppressAutoHyphens w:val="0"/>
        <w:spacing w:after="40"/>
        <w:ind w:left="714" w:hanging="357"/>
        <w:jc w:val="both"/>
        <w:rPr>
          <w:b/>
          <w:i/>
          <w:spacing w:val="4"/>
          <w:sz w:val="26"/>
          <w:szCs w:val="26"/>
        </w:rPr>
      </w:pPr>
      <w:r w:rsidRPr="00944AD5">
        <w:rPr>
          <w:rFonts w:ascii="Tahoma" w:hAnsi="Tahoma" w:cs="Tahoma"/>
          <w:b/>
          <w:i/>
        </w:rPr>
        <w:t>Experiența noastră Erasmus+ în Malta</w:t>
      </w:r>
    </w:p>
    <w:p w:rsidR="00944AD5" w:rsidRPr="00FF0973" w:rsidRDefault="00944AD5" w:rsidP="00D968AA">
      <w:pPr>
        <w:tabs>
          <w:tab w:val="num" w:pos="851"/>
        </w:tabs>
        <w:suppressAutoHyphens w:val="0"/>
        <w:spacing w:after="60"/>
        <w:jc w:val="center"/>
      </w:pPr>
      <w:r>
        <w:t xml:space="preserve">Coordonator: </w:t>
      </w:r>
      <w:r>
        <w:rPr>
          <w:i/>
        </w:rPr>
        <w:t>Cristina Papoe</w:t>
      </w:r>
    </w:p>
    <w:p w:rsidR="003A1273" w:rsidRPr="00C33DA7" w:rsidRDefault="00DF74CD" w:rsidP="003A1273">
      <w:pPr>
        <w:numPr>
          <w:ilvl w:val="0"/>
          <w:numId w:val="10"/>
        </w:numPr>
        <w:tabs>
          <w:tab w:val="num" w:pos="851"/>
        </w:tabs>
        <w:suppressAutoHyphens w:val="0"/>
        <w:ind w:left="714" w:hanging="357"/>
        <w:jc w:val="both"/>
        <w:rPr>
          <w:rFonts w:ascii="Tahoma" w:hAnsi="Tahoma" w:cs="Tahoma"/>
          <w:b/>
          <w:spacing w:val="10"/>
        </w:rPr>
      </w:pPr>
      <w:r>
        <w:rPr>
          <w:rFonts w:ascii="Tahoma" w:hAnsi="Tahoma" w:cs="Tahoma"/>
          <w:b/>
          <w:spacing w:val="10"/>
        </w:rPr>
        <w:t>Biblio</w:t>
      </w:r>
      <w:r w:rsidR="003A1273" w:rsidRPr="00C33DA7">
        <w:rPr>
          <w:rFonts w:ascii="Tahoma" w:hAnsi="Tahoma" w:cs="Tahoma"/>
          <w:b/>
          <w:spacing w:val="10"/>
        </w:rPr>
        <w:t>expoziție</w:t>
      </w:r>
      <w:r>
        <w:rPr>
          <w:rFonts w:ascii="Tahoma" w:hAnsi="Tahoma" w:cs="Tahoma"/>
          <w:b/>
          <w:spacing w:val="10"/>
        </w:rPr>
        <w:t xml:space="preserve">: </w:t>
      </w:r>
      <w:r w:rsidR="003A06A5">
        <w:rPr>
          <w:rFonts w:ascii="Tahoma" w:hAnsi="Tahoma" w:cs="Tahoma"/>
          <w:b/>
          <w:spacing w:val="10"/>
        </w:rPr>
        <w:t xml:space="preserve">Noutăți din </w:t>
      </w:r>
      <w:r>
        <w:rPr>
          <w:rFonts w:ascii="Tahoma" w:hAnsi="Tahoma" w:cs="Tahoma"/>
          <w:b/>
          <w:spacing w:val="10"/>
        </w:rPr>
        <w:t>colecțiile bibliotecii</w:t>
      </w:r>
    </w:p>
    <w:p w:rsidR="003A1273" w:rsidRDefault="003A1273" w:rsidP="003A1273">
      <w:pPr>
        <w:tabs>
          <w:tab w:val="num" w:pos="851"/>
        </w:tabs>
        <w:suppressAutoHyphens w:val="0"/>
        <w:jc w:val="center"/>
        <w:rPr>
          <w:color w:val="0000FF"/>
          <w:spacing w:val="20"/>
          <w:sz w:val="12"/>
          <w:szCs w:val="12"/>
        </w:rPr>
      </w:pPr>
    </w:p>
    <w:p w:rsidR="000B26AF" w:rsidRPr="002D71CC" w:rsidRDefault="000B26AF" w:rsidP="000B26AF">
      <w:pPr>
        <w:suppressAutoHyphens w:val="0"/>
        <w:spacing w:line="360" w:lineRule="auto"/>
        <w:rPr>
          <w:rFonts w:ascii="Arial" w:hAnsi="Arial" w:cs="Arial"/>
          <w:b/>
          <w:bCs/>
          <w:spacing w:val="10"/>
          <w:sz w:val="16"/>
          <w:szCs w:val="16"/>
        </w:rPr>
      </w:pPr>
    </w:p>
    <w:p w:rsidR="00747392" w:rsidRPr="003A3C30" w:rsidRDefault="00747392" w:rsidP="00747392">
      <w:pPr>
        <w:pStyle w:val="Heading2"/>
        <w:numPr>
          <w:ilvl w:val="0"/>
          <w:numId w:val="3"/>
        </w:numPr>
        <w:suppressAutoHyphens w:val="0"/>
        <w:jc w:val="left"/>
        <w:rPr>
          <w:rFonts w:ascii="Wide Latin" w:hAnsi="Wide Latin"/>
          <w:color w:val="800000"/>
          <w:spacing w:val="20"/>
          <w:sz w:val="18"/>
          <w:szCs w:val="18"/>
          <w:lang w:val="ro-RO"/>
        </w:rPr>
      </w:pP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1</w:t>
      </w:r>
      <w:r>
        <w:rPr>
          <w:rFonts w:ascii="Wide Latin" w:hAnsi="Wide Latin"/>
          <w:color w:val="800000"/>
          <w:spacing w:val="20"/>
          <w:sz w:val="18"/>
          <w:szCs w:val="18"/>
          <w:lang w:val="ro-RO"/>
        </w:rPr>
        <w:t>2</w:t>
      </w: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.</w:t>
      </w:r>
      <w:r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  <w:r w:rsidRPr="003A3C30">
        <w:rPr>
          <w:rFonts w:ascii="Wide Latin" w:hAnsi="Wide Latin"/>
          <w:color w:val="800000"/>
          <w:spacing w:val="20"/>
          <w:sz w:val="18"/>
          <w:szCs w:val="18"/>
          <w:lang w:val="ro-RO"/>
        </w:rPr>
        <w:t>0</w:t>
      </w:r>
    </w:p>
    <w:p w:rsidR="00136B01" w:rsidRPr="00747392" w:rsidRDefault="00136B01" w:rsidP="00E722F2">
      <w:pPr>
        <w:suppressAutoHyphens w:val="0"/>
        <w:rPr>
          <w:rFonts w:ascii="Arial" w:hAnsi="Arial" w:cs="Arial"/>
          <w:b/>
          <w:bCs/>
          <w:spacing w:val="10"/>
          <w:sz w:val="10"/>
          <w:szCs w:val="10"/>
        </w:rPr>
      </w:pPr>
    </w:p>
    <w:p w:rsidR="00747392" w:rsidRPr="00944AD5" w:rsidRDefault="00747392" w:rsidP="00747392">
      <w:pPr>
        <w:numPr>
          <w:ilvl w:val="0"/>
          <w:numId w:val="10"/>
        </w:numPr>
        <w:tabs>
          <w:tab w:val="num" w:pos="851"/>
        </w:tabs>
        <w:suppressAutoHyphens w:val="0"/>
        <w:spacing w:after="40"/>
        <w:ind w:left="714" w:hanging="357"/>
        <w:jc w:val="both"/>
        <w:rPr>
          <w:b/>
          <w:i/>
          <w:spacing w:val="4"/>
          <w:sz w:val="26"/>
          <w:szCs w:val="26"/>
        </w:rPr>
      </w:pPr>
      <w:r>
        <w:rPr>
          <w:rFonts w:ascii="Tahoma" w:hAnsi="Tahoma" w:cs="Tahoma"/>
          <w:b/>
          <w:i/>
        </w:rPr>
        <w:t>A</w:t>
      </w:r>
      <w:r w:rsidR="00897322">
        <w:rPr>
          <w:rFonts w:ascii="Tahoma" w:hAnsi="Tahoma" w:cs="Tahoma"/>
          <w:b/>
          <w:i/>
        </w:rPr>
        <w:t>not</w:t>
      </w:r>
      <w:r w:rsidR="004D1E54">
        <w:rPr>
          <w:rFonts w:ascii="Tahoma" w:hAnsi="Tahoma" w:cs="Tahoma"/>
          <w:b/>
          <w:i/>
        </w:rPr>
        <w:t>impurile poeziei:</w:t>
      </w:r>
      <w:r>
        <w:rPr>
          <w:rFonts w:ascii="Tahoma" w:hAnsi="Tahoma" w:cs="Tahoma"/>
          <w:b/>
          <w:i/>
        </w:rPr>
        <w:t xml:space="preserve"> toamna</w:t>
      </w:r>
    </w:p>
    <w:p w:rsidR="00747392" w:rsidRPr="00FF0973" w:rsidRDefault="00747392" w:rsidP="00747392">
      <w:pPr>
        <w:tabs>
          <w:tab w:val="num" w:pos="851"/>
        </w:tabs>
        <w:suppressAutoHyphens w:val="0"/>
        <w:spacing w:after="60"/>
        <w:jc w:val="center"/>
      </w:pPr>
      <w:r>
        <w:t xml:space="preserve">Coordonator: </w:t>
      </w:r>
      <w:r>
        <w:rPr>
          <w:i/>
        </w:rPr>
        <w:t>Simona Rădulescu</w:t>
      </w:r>
    </w:p>
    <w:p w:rsidR="00747392" w:rsidRDefault="00747392" w:rsidP="00E722F2">
      <w:pPr>
        <w:suppressAutoHyphens w:val="0"/>
        <w:rPr>
          <w:rFonts w:ascii="Arial" w:hAnsi="Arial" w:cs="Arial"/>
          <w:b/>
          <w:bCs/>
          <w:spacing w:val="10"/>
        </w:rPr>
      </w:pPr>
    </w:p>
    <w:p w:rsidR="00136B01" w:rsidRDefault="00136B01" w:rsidP="00E722F2">
      <w:pPr>
        <w:suppressAutoHyphens w:val="0"/>
        <w:rPr>
          <w:rFonts w:ascii="Arial" w:hAnsi="Arial" w:cs="Arial"/>
          <w:b/>
          <w:bCs/>
          <w:spacing w:val="10"/>
        </w:rPr>
      </w:pPr>
    </w:p>
    <w:p w:rsidR="00370196" w:rsidRPr="003358CD" w:rsidRDefault="00370196" w:rsidP="00370196">
      <w:pPr>
        <w:jc w:val="center"/>
        <w:rPr>
          <w:sz w:val="18"/>
          <w:szCs w:val="18"/>
        </w:rPr>
      </w:pPr>
    </w:p>
    <w:p w:rsidR="00370196" w:rsidRPr="003358CD" w:rsidRDefault="00370196" w:rsidP="00370196">
      <w:pPr>
        <w:jc w:val="center"/>
        <w:rPr>
          <w:rFonts w:ascii="Bodoni-Poster-R" w:hAnsi="Bodoni-Poster-R"/>
          <w:spacing w:val="44"/>
        </w:rPr>
      </w:pPr>
      <w:r w:rsidRPr="003358CD">
        <w:rPr>
          <w:rFonts w:ascii="Bodoni-Poster-R" w:hAnsi="Bodoni-Poster-R"/>
          <w:spacing w:val="44"/>
        </w:rPr>
        <w:t xml:space="preserve">FILIALA PENTRU COPII </w:t>
      </w:r>
    </w:p>
    <w:p w:rsidR="00370196" w:rsidRPr="003358CD" w:rsidRDefault="00370196" w:rsidP="00370196">
      <w:pPr>
        <w:jc w:val="center"/>
        <w:rPr>
          <w:rFonts w:ascii="Bodoni-Poster-R" w:hAnsi="Bodoni-Poster-R"/>
          <w:spacing w:val="44"/>
        </w:rPr>
      </w:pPr>
      <w:r w:rsidRPr="003358CD">
        <w:rPr>
          <w:rFonts w:ascii="Bodoni-Poster-R" w:hAnsi="Bodoni-Poster-R"/>
          <w:spacing w:val="44"/>
        </w:rPr>
        <w:t>”Ioan Alexandru Br</w:t>
      </w:r>
      <w:r w:rsidRPr="003358CD">
        <w:rPr>
          <w:rFonts w:ascii="Bodoni-Poster-R" w:hAnsi="Bodoni-Poster-R" w:cs="Bodoni-Poster-R"/>
          <w:lang w:eastAsia="ro-RO"/>
        </w:rPr>
        <w:t>\</w:t>
      </w:r>
      <w:r w:rsidRPr="003358CD">
        <w:rPr>
          <w:rFonts w:ascii="Bodoni-Poster-R" w:hAnsi="Bodoni-Poster-R"/>
          <w:spacing w:val="44"/>
        </w:rPr>
        <w:t>tescu-Voine</w:t>
      </w:r>
      <w:r w:rsidRPr="003358CD">
        <w:rPr>
          <w:rFonts w:ascii="Bodoni-Poster-R" w:hAnsi="Bodoni-Poster-R" w:cs="Bodoni-Poster-R"/>
          <w:lang w:eastAsia="ro-RO"/>
        </w:rPr>
        <w:t>[</w:t>
      </w:r>
      <w:r w:rsidRPr="003358CD">
        <w:rPr>
          <w:rFonts w:ascii="Bodoni-Poster-R" w:hAnsi="Bodoni-Poster-R"/>
          <w:spacing w:val="44"/>
        </w:rPr>
        <w:t>ti”</w:t>
      </w:r>
    </w:p>
    <w:p w:rsidR="00370196" w:rsidRPr="003358CD" w:rsidRDefault="00370196" w:rsidP="00370196">
      <w:pPr>
        <w:jc w:val="center"/>
        <w:rPr>
          <w:sz w:val="10"/>
          <w:szCs w:val="10"/>
        </w:rPr>
      </w:pPr>
    </w:p>
    <w:p w:rsidR="00370196" w:rsidRPr="003358CD" w:rsidRDefault="00370196" w:rsidP="00370196">
      <w:pPr>
        <w:jc w:val="center"/>
        <w:rPr>
          <w:b/>
          <w:spacing w:val="20"/>
          <w:sz w:val="16"/>
          <w:szCs w:val="16"/>
        </w:rPr>
      </w:pPr>
      <w:r w:rsidRPr="003358CD">
        <w:rPr>
          <w:sz w:val="20"/>
          <w:szCs w:val="20"/>
        </w:rPr>
        <w:t>(Str. Lt. maj. Dragomirescu Liviu, Cartier „Matei Basarab” – Micro 3)</w:t>
      </w:r>
    </w:p>
    <w:p w:rsidR="00370196" w:rsidRPr="003358CD" w:rsidRDefault="00370196" w:rsidP="00370196">
      <w:pPr>
        <w:jc w:val="both"/>
        <w:rPr>
          <w:b/>
          <w:spacing w:val="20"/>
          <w:sz w:val="16"/>
          <w:szCs w:val="16"/>
        </w:rPr>
      </w:pPr>
    </w:p>
    <w:p w:rsidR="000D13B8" w:rsidRPr="003358CD" w:rsidRDefault="000D13B8" w:rsidP="00E722F2">
      <w:pPr>
        <w:suppressAutoHyphens w:val="0"/>
        <w:rPr>
          <w:rFonts w:ascii="Arial" w:hAnsi="Arial" w:cs="Arial"/>
          <w:b/>
          <w:bCs/>
          <w:spacing w:val="10"/>
        </w:rPr>
      </w:pPr>
    </w:p>
    <w:p w:rsidR="00607DF3" w:rsidRPr="003358CD" w:rsidRDefault="00AE16B4" w:rsidP="00607DF3">
      <w:pPr>
        <w:jc w:val="center"/>
        <w:rPr>
          <w:rFonts w:ascii="Georgia" w:hAnsi="Georgia" w:cs="Arial"/>
          <w:b/>
          <w:bCs/>
          <w:color w:val="C00000"/>
          <w:spacing w:val="20"/>
          <w:sz w:val="44"/>
          <w:szCs w:val="44"/>
        </w:rPr>
      </w:pPr>
      <w:r>
        <w:rPr>
          <w:rFonts w:ascii="RoBrushScript" w:hAnsi="RoBrushScript" w:cs="Arial"/>
          <w:color w:val="C00000"/>
          <w:sz w:val="44"/>
          <w:szCs w:val="44"/>
        </w:rPr>
        <w:t>Miercuri, 19</w:t>
      </w:r>
      <w:r w:rsidR="00607DF3" w:rsidRPr="003358CD">
        <w:rPr>
          <w:rFonts w:ascii="RoBrushScript" w:hAnsi="RoBrushScript" w:cs="Arial"/>
          <w:color w:val="C00000"/>
          <w:sz w:val="44"/>
          <w:szCs w:val="44"/>
        </w:rPr>
        <w:t xml:space="preserve"> noiembrie 202</w:t>
      </w:r>
      <w:r>
        <w:rPr>
          <w:rFonts w:ascii="RoBrushScript" w:hAnsi="RoBrushScript" w:cs="Arial"/>
          <w:color w:val="C00000"/>
          <w:sz w:val="44"/>
          <w:szCs w:val="44"/>
        </w:rPr>
        <w:t>5</w:t>
      </w:r>
    </w:p>
    <w:p w:rsidR="000D13B8" w:rsidRPr="003358CD" w:rsidRDefault="000D13B8" w:rsidP="00E722F2">
      <w:pPr>
        <w:suppressAutoHyphens w:val="0"/>
        <w:rPr>
          <w:rFonts w:ascii="Arial" w:hAnsi="Arial" w:cs="Arial"/>
          <w:b/>
          <w:bCs/>
          <w:spacing w:val="10"/>
          <w:sz w:val="16"/>
          <w:szCs w:val="16"/>
        </w:rPr>
      </w:pPr>
    </w:p>
    <w:p w:rsidR="000D13B8" w:rsidRPr="00386287" w:rsidRDefault="000D13B8" w:rsidP="00370196">
      <w:pPr>
        <w:pStyle w:val="Heading2"/>
        <w:numPr>
          <w:ilvl w:val="0"/>
          <w:numId w:val="3"/>
        </w:numPr>
        <w:suppressAutoHyphens w:val="0"/>
        <w:jc w:val="left"/>
        <w:rPr>
          <w:rFonts w:ascii="Wide Latin" w:hAnsi="Wide Latin"/>
          <w:spacing w:val="20"/>
          <w:sz w:val="18"/>
          <w:szCs w:val="18"/>
          <w:lang w:val="ro-RO"/>
        </w:rPr>
      </w:pPr>
      <w:r w:rsidRPr="00386287">
        <w:rPr>
          <w:rFonts w:ascii="Wide Latin" w:hAnsi="Wide Latin"/>
          <w:spacing w:val="20"/>
          <w:sz w:val="18"/>
          <w:szCs w:val="18"/>
          <w:lang w:val="ro-RO"/>
        </w:rPr>
        <w:t>1</w:t>
      </w:r>
      <w:r w:rsidR="00DD281A" w:rsidRPr="00386287">
        <w:rPr>
          <w:rFonts w:ascii="Wide Latin" w:hAnsi="Wide Latin"/>
          <w:spacing w:val="20"/>
          <w:sz w:val="18"/>
          <w:szCs w:val="18"/>
          <w:lang w:val="ro-RO"/>
        </w:rPr>
        <w:t>0</w:t>
      </w:r>
      <w:r w:rsidRPr="00386287">
        <w:rPr>
          <w:rFonts w:ascii="Wide Latin" w:hAnsi="Wide Latin"/>
          <w:spacing w:val="20"/>
          <w:sz w:val="18"/>
          <w:szCs w:val="18"/>
          <w:lang w:val="ro-RO"/>
        </w:rPr>
        <w:t>.00</w:t>
      </w:r>
    </w:p>
    <w:p w:rsidR="009C7DA4" w:rsidRPr="009C7DA4" w:rsidRDefault="009C7DA4" w:rsidP="009C7DA4">
      <w:pPr>
        <w:rPr>
          <w:highlight w:val="yellow"/>
        </w:rPr>
      </w:pPr>
    </w:p>
    <w:p w:rsidR="000D13B8" w:rsidRPr="009C7DA4" w:rsidRDefault="00D55414" w:rsidP="009C7DA4">
      <w:pPr>
        <w:numPr>
          <w:ilvl w:val="0"/>
          <w:numId w:val="10"/>
        </w:numPr>
        <w:tabs>
          <w:tab w:val="num" w:pos="851"/>
        </w:tabs>
        <w:suppressAutoHyphens w:val="0"/>
        <w:spacing w:after="40"/>
        <w:ind w:left="714" w:hanging="357"/>
        <w:jc w:val="both"/>
        <w:rPr>
          <w:rFonts w:ascii="Tahoma" w:hAnsi="Tahoma" w:cs="Tahoma"/>
          <w:b/>
          <w:spacing w:val="4"/>
        </w:rPr>
      </w:pPr>
      <w:r w:rsidRPr="00D55414">
        <w:rPr>
          <w:rFonts w:ascii="Tahoma" w:hAnsi="Tahoma" w:cs="Tahoma"/>
          <w:b/>
          <w:spacing w:val="4"/>
        </w:rPr>
        <w:t>Micii exploratori ai poveștilor!</w:t>
      </w:r>
    </w:p>
    <w:p w:rsidR="00D55414" w:rsidRPr="003358CD" w:rsidRDefault="00D55414" w:rsidP="00D55414">
      <w:pPr>
        <w:suppressAutoHyphens w:val="0"/>
        <w:spacing w:after="60"/>
        <w:jc w:val="center"/>
        <w:rPr>
          <w:spacing w:val="20"/>
        </w:rPr>
      </w:pPr>
      <w:r w:rsidRPr="003358CD">
        <w:rPr>
          <w:spacing w:val="20"/>
        </w:rPr>
        <w:t xml:space="preserve">- </w:t>
      </w:r>
      <w:r>
        <w:rPr>
          <w:spacing w:val="20"/>
        </w:rPr>
        <w:t>atelier</w:t>
      </w:r>
      <w:r w:rsidRPr="003358CD">
        <w:rPr>
          <w:spacing w:val="20"/>
        </w:rPr>
        <w:t xml:space="preserve"> </w:t>
      </w:r>
      <w:r>
        <w:rPr>
          <w:spacing w:val="20"/>
        </w:rPr>
        <w:t xml:space="preserve">creativ </w:t>
      </w:r>
      <w:r w:rsidRPr="003358CD">
        <w:rPr>
          <w:spacing w:val="20"/>
        </w:rPr>
        <w:t>-</w:t>
      </w:r>
    </w:p>
    <w:p w:rsidR="003358CD" w:rsidRDefault="003358CD" w:rsidP="000D13B8">
      <w:pPr>
        <w:suppressAutoHyphens w:val="0"/>
        <w:jc w:val="center"/>
        <w:rPr>
          <w:bCs/>
          <w:spacing w:val="20"/>
        </w:rPr>
      </w:pPr>
    </w:p>
    <w:p w:rsidR="003358CD" w:rsidRPr="009C7DA4" w:rsidRDefault="00D55414" w:rsidP="009C7DA4">
      <w:pPr>
        <w:numPr>
          <w:ilvl w:val="0"/>
          <w:numId w:val="10"/>
        </w:numPr>
        <w:tabs>
          <w:tab w:val="num" w:pos="851"/>
        </w:tabs>
        <w:suppressAutoHyphens w:val="0"/>
        <w:spacing w:after="40"/>
        <w:ind w:left="714" w:hanging="357"/>
        <w:jc w:val="both"/>
        <w:rPr>
          <w:rFonts w:ascii="Tahoma" w:hAnsi="Tahoma" w:cs="Tahoma"/>
          <w:b/>
          <w:spacing w:val="4"/>
        </w:rPr>
      </w:pPr>
      <w:r w:rsidRPr="00D55414">
        <w:rPr>
          <w:rFonts w:ascii="Tahoma" w:hAnsi="Tahoma" w:cs="Tahoma"/>
          <w:b/>
          <w:spacing w:val="4"/>
        </w:rPr>
        <w:t>Cărți care se nasc, cărți care dăinui</w:t>
      </w:r>
      <w:r w:rsidR="00E64406">
        <w:rPr>
          <w:rFonts w:ascii="Tahoma" w:hAnsi="Tahoma" w:cs="Tahoma"/>
          <w:b/>
          <w:spacing w:val="4"/>
        </w:rPr>
        <w:t>e</w:t>
      </w:r>
    </w:p>
    <w:p w:rsidR="003358CD" w:rsidRPr="003358CD" w:rsidRDefault="00FD3841" w:rsidP="00E64406">
      <w:pPr>
        <w:suppressAutoHyphens w:val="0"/>
        <w:jc w:val="center"/>
        <w:rPr>
          <w:bCs/>
          <w:spacing w:val="20"/>
        </w:rPr>
      </w:pPr>
      <w:r>
        <w:rPr>
          <w:bCs/>
          <w:spacing w:val="20"/>
        </w:rPr>
        <w:t xml:space="preserve">- </w:t>
      </w:r>
      <w:r w:rsidR="003358CD">
        <w:rPr>
          <w:bCs/>
          <w:spacing w:val="20"/>
        </w:rPr>
        <w:t>Expoziție de carte</w:t>
      </w:r>
      <w:r>
        <w:rPr>
          <w:bCs/>
          <w:spacing w:val="20"/>
        </w:rPr>
        <w:t xml:space="preserve"> -</w:t>
      </w:r>
    </w:p>
    <w:p w:rsidR="00392B27" w:rsidRDefault="00392B27" w:rsidP="000D13B8">
      <w:pPr>
        <w:suppressAutoHyphens w:val="0"/>
        <w:jc w:val="center"/>
        <w:rPr>
          <w:bCs/>
          <w:spacing w:val="20"/>
        </w:rPr>
      </w:pPr>
    </w:p>
    <w:p w:rsidR="003944EA" w:rsidRPr="003358CD" w:rsidRDefault="003944EA" w:rsidP="000D13B8">
      <w:pPr>
        <w:suppressAutoHyphens w:val="0"/>
        <w:jc w:val="center"/>
        <w:rPr>
          <w:bCs/>
          <w:spacing w:val="20"/>
        </w:rPr>
      </w:pPr>
    </w:p>
    <w:p w:rsidR="00370196" w:rsidRPr="003358CD" w:rsidRDefault="00370196" w:rsidP="000D13B8">
      <w:pPr>
        <w:jc w:val="both"/>
        <w:rPr>
          <w:b/>
          <w:spacing w:val="20"/>
          <w:sz w:val="16"/>
          <w:szCs w:val="16"/>
        </w:rPr>
      </w:pPr>
    </w:p>
    <w:p w:rsidR="00136878" w:rsidRPr="003358CD" w:rsidRDefault="00136878" w:rsidP="00E722F2">
      <w:pPr>
        <w:suppressAutoHyphens w:val="0"/>
        <w:rPr>
          <w:rFonts w:ascii="Arial" w:hAnsi="Arial" w:cs="Arial"/>
          <w:b/>
          <w:bCs/>
          <w:spacing w:val="10"/>
        </w:rPr>
      </w:pPr>
    </w:p>
    <w:p w:rsidR="000D13B8" w:rsidRPr="003358CD" w:rsidRDefault="003358CD" w:rsidP="000D13B8">
      <w:pPr>
        <w:jc w:val="center"/>
        <w:rPr>
          <w:rFonts w:ascii="Georgia" w:hAnsi="Georgia" w:cs="Arial"/>
          <w:b/>
          <w:bCs/>
          <w:color w:val="C00000"/>
          <w:spacing w:val="20"/>
          <w:sz w:val="44"/>
          <w:szCs w:val="44"/>
        </w:rPr>
      </w:pPr>
      <w:r>
        <w:rPr>
          <w:rFonts w:ascii="RoBrushScript" w:hAnsi="RoBrushScript" w:cs="Arial"/>
          <w:color w:val="C00000"/>
          <w:sz w:val="44"/>
          <w:szCs w:val="44"/>
        </w:rPr>
        <w:t>Joi, 2</w:t>
      </w:r>
      <w:r w:rsidR="00E64406">
        <w:rPr>
          <w:rFonts w:ascii="RoBrushScript" w:hAnsi="RoBrushScript" w:cs="Arial"/>
          <w:color w:val="C00000"/>
          <w:sz w:val="44"/>
          <w:szCs w:val="44"/>
        </w:rPr>
        <w:t>0</w:t>
      </w:r>
      <w:r w:rsidR="000D13B8" w:rsidRPr="003358CD">
        <w:rPr>
          <w:rFonts w:ascii="RoBrushScript" w:hAnsi="RoBrushScript" w:cs="Arial"/>
          <w:color w:val="C00000"/>
          <w:sz w:val="44"/>
          <w:szCs w:val="44"/>
        </w:rPr>
        <w:t xml:space="preserve"> noiembrie 202</w:t>
      </w:r>
      <w:r w:rsidR="00E64406">
        <w:rPr>
          <w:rFonts w:ascii="RoBrushScript" w:hAnsi="RoBrushScript" w:cs="Arial"/>
          <w:color w:val="C00000"/>
          <w:sz w:val="44"/>
          <w:szCs w:val="44"/>
        </w:rPr>
        <w:t>5</w:t>
      </w:r>
    </w:p>
    <w:p w:rsidR="00370196" w:rsidRPr="003358CD" w:rsidRDefault="00370196" w:rsidP="00370196">
      <w:pPr>
        <w:rPr>
          <w:spacing w:val="20"/>
          <w:sz w:val="16"/>
          <w:szCs w:val="16"/>
        </w:rPr>
      </w:pPr>
    </w:p>
    <w:p w:rsidR="00370196" w:rsidRPr="003358CD" w:rsidRDefault="00370196" w:rsidP="00370196">
      <w:pPr>
        <w:jc w:val="center"/>
        <w:rPr>
          <w:sz w:val="8"/>
          <w:szCs w:val="8"/>
        </w:rPr>
      </w:pPr>
    </w:p>
    <w:p w:rsidR="00370196" w:rsidRPr="003358CD" w:rsidRDefault="00370196" w:rsidP="00370196">
      <w:pPr>
        <w:jc w:val="center"/>
        <w:rPr>
          <w:sz w:val="28"/>
          <w:szCs w:val="28"/>
        </w:rPr>
      </w:pPr>
    </w:p>
    <w:p w:rsidR="00370196" w:rsidRPr="00DD281A" w:rsidRDefault="00B44E8E" w:rsidP="00370196">
      <w:pPr>
        <w:pStyle w:val="Heading2"/>
        <w:numPr>
          <w:ilvl w:val="0"/>
          <w:numId w:val="3"/>
        </w:numPr>
        <w:suppressAutoHyphens w:val="0"/>
        <w:jc w:val="left"/>
        <w:rPr>
          <w:rFonts w:ascii="Wide Latin" w:hAnsi="Wide Latin"/>
          <w:spacing w:val="20"/>
          <w:sz w:val="18"/>
          <w:szCs w:val="18"/>
          <w:lang w:val="ro-RO"/>
        </w:rPr>
      </w:pPr>
      <w:r>
        <w:rPr>
          <w:rFonts w:ascii="Wide Latin" w:hAnsi="Wide Latin"/>
          <w:spacing w:val="20"/>
          <w:sz w:val="18"/>
          <w:szCs w:val="18"/>
          <w:lang w:val="ro-RO"/>
        </w:rPr>
        <w:t>11</w:t>
      </w:r>
      <w:r w:rsidR="00370196" w:rsidRPr="00DD281A">
        <w:rPr>
          <w:rFonts w:ascii="Wide Latin" w:hAnsi="Wide Latin"/>
          <w:spacing w:val="20"/>
          <w:sz w:val="18"/>
          <w:szCs w:val="18"/>
          <w:lang w:val="ro-RO"/>
        </w:rPr>
        <w:t>.00</w:t>
      </w:r>
    </w:p>
    <w:p w:rsidR="009C7DA4" w:rsidRPr="009C7DA4" w:rsidRDefault="009C7DA4" w:rsidP="009C7DA4">
      <w:pPr>
        <w:rPr>
          <w:sz w:val="12"/>
          <w:szCs w:val="12"/>
          <w:highlight w:val="yellow"/>
        </w:rPr>
      </w:pPr>
    </w:p>
    <w:p w:rsidR="00370196" w:rsidRPr="009C7DA4" w:rsidRDefault="00392B27" w:rsidP="009C7DA4">
      <w:pPr>
        <w:numPr>
          <w:ilvl w:val="0"/>
          <w:numId w:val="10"/>
        </w:numPr>
        <w:tabs>
          <w:tab w:val="num" w:pos="851"/>
        </w:tabs>
        <w:suppressAutoHyphens w:val="0"/>
        <w:spacing w:after="40"/>
        <w:ind w:left="714" w:hanging="357"/>
        <w:jc w:val="both"/>
        <w:rPr>
          <w:rFonts w:ascii="Tahoma" w:hAnsi="Tahoma" w:cs="Tahoma"/>
          <w:b/>
          <w:spacing w:val="4"/>
        </w:rPr>
      </w:pPr>
      <w:r w:rsidRPr="00392B27">
        <w:rPr>
          <w:rFonts w:ascii="Tahoma" w:hAnsi="Tahoma" w:cs="Tahoma"/>
          <w:b/>
          <w:spacing w:val="4"/>
        </w:rPr>
        <w:t>Oglinda lumii în poveștile lui Tolstoi</w:t>
      </w:r>
    </w:p>
    <w:p w:rsidR="00370196" w:rsidRPr="003358CD" w:rsidRDefault="00370196" w:rsidP="00370196">
      <w:pPr>
        <w:jc w:val="center"/>
        <w:rPr>
          <w:sz w:val="8"/>
          <w:szCs w:val="8"/>
        </w:rPr>
      </w:pPr>
    </w:p>
    <w:p w:rsidR="00392B27" w:rsidRPr="003358CD" w:rsidRDefault="00392B27" w:rsidP="00392B27">
      <w:pPr>
        <w:suppressAutoHyphens w:val="0"/>
        <w:spacing w:after="60"/>
        <w:jc w:val="center"/>
        <w:rPr>
          <w:spacing w:val="20"/>
        </w:rPr>
      </w:pPr>
      <w:r w:rsidRPr="003358CD">
        <w:rPr>
          <w:spacing w:val="20"/>
        </w:rPr>
        <w:t xml:space="preserve">- </w:t>
      </w:r>
      <w:r>
        <w:rPr>
          <w:spacing w:val="20"/>
        </w:rPr>
        <w:t>atelier</w:t>
      </w:r>
      <w:r w:rsidRPr="003358CD">
        <w:rPr>
          <w:spacing w:val="20"/>
        </w:rPr>
        <w:t xml:space="preserve"> </w:t>
      </w:r>
      <w:r>
        <w:rPr>
          <w:spacing w:val="20"/>
        </w:rPr>
        <w:t xml:space="preserve">creativ </w:t>
      </w:r>
      <w:r w:rsidRPr="003358CD">
        <w:rPr>
          <w:spacing w:val="20"/>
        </w:rPr>
        <w:t>-</w:t>
      </w:r>
    </w:p>
    <w:p w:rsidR="00370196" w:rsidRDefault="00370196" w:rsidP="00E722F2">
      <w:pPr>
        <w:suppressAutoHyphens w:val="0"/>
        <w:rPr>
          <w:rFonts w:ascii="Arial" w:hAnsi="Arial" w:cs="Arial"/>
          <w:b/>
          <w:bCs/>
          <w:spacing w:val="10"/>
        </w:rPr>
      </w:pPr>
    </w:p>
    <w:p w:rsidR="00E64406" w:rsidRDefault="00E64406" w:rsidP="00E722F2">
      <w:pPr>
        <w:suppressAutoHyphens w:val="0"/>
        <w:rPr>
          <w:rFonts w:ascii="Arial" w:hAnsi="Arial" w:cs="Arial"/>
          <w:b/>
          <w:bCs/>
          <w:spacing w:val="10"/>
        </w:rPr>
      </w:pPr>
    </w:p>
    <w:p w:rsidR="00E64406" w:rsidRPr="003358CD" w:rsidRDefault="00E64406" w:rsidP="00E722F2">
      <w:pPr>
        <w:suppressAutoHyphens w:val="0"/>
        <w:rPr>
          <w:rFonts w:ascii="Arial" w:hAnsi="Arial" w:cs="Arial"/>
          <w:b/>
          <w:bCs/>
          <w:spacing w:val="10"/>
        </w:rPr>
      </w:pPr>
    </w:p>
    <w:p w:rsidR="00370196" w:rsidRPr="003358CD" w:rsidRDefault="003358CD" w:rsidP="00370196">
      <w:pPr>
        <w:jc w:val="center"/>
        <w:rPr>
          <w:rFonts w:ascii="Georgia" w:hAnsi="Georgia" w:cs="Arial"/>
          <w:b/>
          <w:bCs/>
          <w:color w:val="C00000"/>
          <w:spacing w:val="20"/>
          <w:sz w:val="44"/>
          <w:szCs w:val="44"/>
        </w:rPr>
      </w:pPr>
      <w:r>
        <w:rPr>
          <w:rFonts w:ascii="RoBrushScript" w:hAnsi="RoBrushScript" w:cs="Arial"/>
          <w:color w:val="C00000"/>
          <w:sz w:val="44"/>
          <w:szCs w:val="44"/>
        </w:rPr>
        <w:t>Vineri, 2</w:t>
      </w:r>
      <w:r w:rsidR="00E64406">
        <w:rPr>
          <w:rFonts w:ascii="RoBrushScript" w:hAnsi="RoBrushScript" w:cs="Arial"/>
          <w:color w:val="C00000"/>
          <w:sz w:val="44"/>
          <w:szCs w:val="44"/>
        </w:rPr>
        <w:t>1</w:t>
      </w:r>
      <w:r w:rsidR="00370196" w:rsidRPr="003358CD">
        <w:rPr>
          <w:rFonts w:ascii="RoBrushScript" w:hAnsi="RoBrushScript" w:cs="Arial"/>
          <w:color w:val="C00000"/>
          <w:sz w:val="44"/>
          <w:szCs w:val="44"/>
        </w:rPr>
        <w:t xml:space="preserve"> noiembrie 202</w:t>
      </w:r>
      <w:r w:rsidR="00E64406">
        <w:rPr>
          <w:rFonts w:ascii="RoBrushScript" w:hAnsi="RoBrushScript" w:cs="Arial"/>
          <w:color w:val="C00000"/>
          <w:sz w:val="44"/>
          <w:szCs w:val="44"/>
        </w:rPr>
        <w:t>5</w:t>
      </w:r>
    </w:p>
    <w:p w:rsidR="00370196" w:rsidRPr="003358CD" w:rsidRDefault="00370196" w:rsidP="00370196">
      <w:pPr>
        <w:rPr>
          <w:spacing w:val="20"/>
          <w:sz w:val="16"/>
          <w:szCs w:val="16"/>
        </w:rPr>
      </w:pPr>
    </w:p>
    <w:p w:rsidR="009C7DA4" w:rsidRPr="009C7DA4" w:rsidRDefault="009C7DA4" w:rsidP="009C7DA4">
      <w:pPr>
        <w:rPr>
          <w:sz w:val="8"/>
          <w:szCs w:val="8"/>
          <w:highlight w:val="yellow"/>
        </w:rPr>
      </w:pPr>
    </w:p>
    <w:p w:rsidR="00E64406" w:rsidRPr="00DD281A" w:rsidRDefault="00E64406" w:rsidP="00E64406">
      <w:pPr>
        <w:pStyle w:val="Heading2"/>
        <w:numPr>
          <w:ilvl w:val="0"/>
          <w:numId w:val="3"/>
        </w:numPr>
        <w:suppressAutoHyphens w:val="0"/>
        <w:jc w:val="left"/>
        <w:rPr>
          <w:rFonts w:ascii="Wide Latin" w:hAnsi="Wide Latin"/>
          <w:spacing w:val="20"/>
          <w:sz w:val="18"/>
          <w:szCs w:val="18"/>
          <w:lang w:val="ro-RO"/>
        </w:rPr>
      </w:pPr>
      <w:r w:rsidRPr="00DD281A">
        <w:rPr>
          <w:rFonts w:ascii="Wide Latin" w:hAnsi="Wide Latin"/>
          <w:spacing w:val="20"/>
          <w:sz w:val="18"/>
          <w:szCs w:val="18"/>
          <w:lang w:val="ro-RO"/>
        </w:rPr>
        <w:t>1</w:t>
      </w:r>
      <w:r>
        <w:rPr>
          <w:rFonts w:ascii="Wide Latin" w:hAnsi="Wide Latin"/>
          <w:spacing w:val="20"/>
          <w:sz w:val="18"/>
          <w:szCs w:val="18"/>
          <w:lang w:val="ro-RO"/>
        </w:rPr>
        <w:t>2</w:t>
      </w:r>
      <w:r w:rsidRPr="00DD281A">
        <w:rPr>
          <w:rFonts w:ascii="Wide Latin" w:hAnsi="Wide Latin"/>
          <w:spacing w:val="20"/>
          <w:sz w:val="18"/>
          <w:szCs w:val="18"/>
          <w:lang w:val="ro-RO"/>
        </w:rPr>
        <w:t>.00</w:t>
      </w:r>
    </w:p>
    <w:p w:rsidR="00E64406" w:rsidRPr="009C7DA4" w:rsidRDefault="00E64406" w:rsidP="00E64406">
      <w:pPr>
        <w:rPr>
          <w:sz w:val="12"/>
          <w:szCs w:val="12"/>
          <w:highlight w:val="yellow"/>
        </w:rPr>
      </w:pPr>
    </w:p>
    <w:p w:rsidR="00E64406" w:rsidRPr="009C7DA4" w:rsidRDefault="00E64406" w:rsidP="00E64406">
      <w:pPr>
        <w:numPr>
          <w:ilvl w:val="0"/>
          <w:numId w:val="10"/>
        </w:numPr>
        <w:tabs>
          <w:tab w:val="num" w:pos="851"/>
        </w:tabs>
        <w:suppressAutoHyphens w:val="0"/>
        <w:spacing w:after="40"/>
        <w:ind w:left="714" w:hanging="357"/>
        <w:jc w:val="both"/>
        <w:rPr>
          <w:rFonts w:ascii="Tahoma" w:hAnsi="Tahoma" w:cs="Tahoma"/>
          <w:b/>
          <w:spacing w:val="4"/>
        </w:rPr>
      </w:pPr>
      <w:r w:rsidRPr="00E64406">
        <w:rPr>
          <w:rFonts w:ascii="Tahoma" w:hAnsi="Tahoma" w:cs="Tahoma"/>
          <w:b/>
          <w:spacing w:val="4"/>
        </w:rPr>
        <w:t>Deschide cutia și lasă povestea să zboare!</w:t>
      </w:r>
    </w:p>
    <w:p w:rsidR="00E64406" w:rsidRPr="003358CD" w:rsidRDefault="00E64406" w:rsidP="00E64406">
      <w:pPr>
        <w:suppressAutoHyphens w:val="0"/>
        <w:spacing w:after="60"/>
        <w:jc w:val="center"/>
        <w:rPr>
          <w:spacing w:val="20"/>
        </w:rPr>
      </w:pPr>
      <w:r w:rsidRPr="003358CD">
        <w:rPr>
          <w:spacing w:val="20"/>
        </w:rPr>
        <w:t xml:space="preserve">- </w:t>
      </w:r>
      <w:r>
        <w:rPr>
          <w:spacing w:val="20"/>
        </w:rPr>
        <w:t>atelier</w:t>
      </w:r>
      <w:r w:rsidRPr="003358CD">
        <w:rPr>
          <w:spacing w:val="20"/>
        </w:rPr>
        <w:t xml:space="preserve"> </w:t>
      </w:r>
      <w:r>
        <w:rPr>
          <w:spacing w:val="20"/>
        </w:rPr>
        <w:t xml:space="preserve">creativ </w:t>
      </w:r>
      <w:r w:rsidRPr="003358CD">
        <w:rPr>
          <w:spacing w:val="20"/>
        </w:rPr>
        <w:t>-</w:t>
      </w:r>
    </w:p>
    <w:p w:rsidR="00370196" w:rsidRPr="003358CD" w:rsidRDefault="00370196" w:rsidP="00370196">
      <w:pPr>
        <w:jc w:val="center"/>
        <w:rPr>
          <w:sz w:val="8"/>
          <w:szCs w:val="8"/>
        </w:rPr>
      </w:pPr>
    </w:p>
    <w:p w:rsidR="00370196" w:rsidRPr="003358CD" w:rsidRDefault="00370196" w:rsidP="00370196">
      <w:pPr>
        <w:jc w:val="center"/>
        <w:rPr>
          <w:sz w:val="28"/>
          <w:szCs w:val="28"/>
        </w:rPr>
      </w:pPr>
    </w:p>
    <w:p w:rsidR="00370196" w:rsidRDefault="004D1E54" w:rsidP="00370196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4D1E54" w:rsidRPr="004D1E54" w:rsidRDefault="004D1E54" w:rsidP="004D1E54">
      <w:pPr>
        <w:jc w:val="both"/>
        <w:rPr>
          <w:sz w:val="12"/>
          <w:szCs w:val="12"/>
        </w:rPr>
      </w:pPr>
    </w:p>
    <w:p w:rsidR="00370196" w:rsidRDefault="004D1E54" w:rsidP="004D1E54">
      <w:pPr>
        <w:numPr>
          <w:ilvl w:val="0"/>
          <w:numId w:val="10"/>
        </w:numPr>
        <w:tabs>
          <w:tab w:val="clear" w:pos="720"/>
          <w:tab w:val="num" w:pos="1565"/>
          <w:tab w:val="num" w:pos="1776"/>
        </w:tabs>
        <w:suppressAutoHyphens w:val="0"/>
        <w:spacing w:after="40"/>
        <w:ind w:left="2484" w:hanging="357"/>
        <w:jc w:val="both"/>
        <w:rPr>
          <w:rFonts w:ascii="Tahoma" w:hAnsi="Tahoma" w:cs="Tahoma"/>
          <w:b/>
          <w:spacing w:val="4"/>
        </w:rPr>
      </w:pPr>
      <w:r>
        <w:rPr>
          <w:rFonts w:ascii="Tahoma" w:hAnsi="Tahoma" w:cs="Tahoma"/>
          <w:b/>
          <w:spacing w:val="4"/>
        </w:rPr>
        <w:t>Vizite ghidate</w:t>
      </w:r>
    </w:p>
    <w:p w:rsidR="004D1E54" w:rsidRDefault="004D1E54" w:rsidP="004D1E54">
      <w:pPr>
        <w:numPr>
          <w:ilvl w:val="0"/>
          <w:numId w:val="10"/>
        </w:numPr>
        <w:tabs>
          <w:tab w:val="clear" w:pos="720"/>
          <w:tab w:val="num" w:pos="1565"/>
          <w:tab w:val="num" w:pos="1776"/>
        </w:tabs>
        <w:suppressAutoHyphens w:val="0"/>
        <w:spacing w:after="40"/>
        <w:ind w:left="2484" w:hanging="357"/>
        <w:jc w:val="both"/>
        <w:rPr>
          <w:rFonts w:ascii="Tahoma" w:hAnsi="Tahoma" w:cs="Tahoma"/>
          <w:b/>
          <w:spacing w:val="4"/>
        </w:rPr>
      </w:pPr>
      <w:r>
        <w:rPr>
          <w:rFonts w:ascii="Tahoma" w:hAnsi="Tahoma" w:cs="Tahoma"/>
          <w:b/>
          <w:spacing w:val="4"/>
        </w:rPr>
        <w:t>Expoziții de carte</w:t>
      </w:r>
    </w:p>
    <w:p w:rsidR="004D1E54" w:rsidRPr="004D1E54" w:rsidRDefault="004D1E54" w:rsidP="004D1E54">
      <w:pPr>
        <w:numPr>
          <w:ilvl w:val="0"/>
          <w:numId w:val="10"/>
        </w:numPr>
        <w:tabs>
          <w:tab w:val="clear" w:pos="720"/>
          <w:tab w:val="num" w:pos="1565"/>
          <w:tab w:val="num" w:pos="1776"/>
        </w:tabs>
        <w:suppressAutoHyphens w:val="0"/>
        <w:spacing w:after="40"/>
        <w:ind w:left="2484" w:hanging="357"/>
        <w:jc w:val="both"/>
        <w:rPr>
          <w:rFonts w:ascii="Tahoma" w:hAnsi="Tahoma" w:cs="Tahoma"/>
          <w:b/>
          <w:spacing w:val="4"/>
        </w:rPr>
      </w:pPr>
      <w:r>
        <w:rPr>
          <w:rFonts w:ascii="Tahoma" w:hAnsi="Tahoma" w:cs="Tahoma"/>
          <w:b/>
          <w:spacing w:val="4"/>
        </w:rPr>
        <w:t>Vizionări de filme</w:t>
      </w:r>
    </w:p>
    <w:p w:rsidR="004D1E54" w:rsidRDefault="00370196" w:rsidP="004D1E54">
      <w:pPr>
        <w:framePr w:w="6661" w:h="1508" w:hSpace="180" w:wrap="around" w:vAnchor="text" w:hAnchor="page" w:x="953" w:y="1281"/>
        <w:spacing w:after="60"/>
        <w:jc w:val="center"/>
        <w:rPr>
          <w:rFonts w:ascii="Arial" w:hAnsi="Arial" w:cs="Arial"/>
          <w:sz w:val="20"/>
          <w:szCs w:val="20"/>
        </w:rPr>
      </w:pPr>
      <w:r w:rsidRPr="003358CD">
        <w:rPr>
          <w:rFonts w:ascii="Arial" w:hAnsi="Arial" w:cs="Arial"/>
          <w:sz w:val="20"/>
          <w:szCs w:val="20"/>
        </w:rPr>
        <w:t>Biblioteca Judeţeană „Ion Heliade Rădulescu" Dâmboviţa</w:t>
      </w:r>
    </w:p>
    <w:p w:rsidR="004D1E54" w:rsidRDefault="00370196" w:rsidP="004D1E54">
      <w:pPr>
        <w:framePr w:w="6661" w:h="1508" w:hSpace="180" w:wrap="around" w:vAnchor="text" w:hAnchor="page" w:x="953" w:y="1281"/>
        <w:spacing w:after="60"/>
        <w:jc w:val="center"/>
        <w:rPr>
          <w:rFonts w:ascii="Arial" w:hAnsi="Arial" w:cs="Arial"/>
          <w:sz w:val="20"/>
          <w:szCs w:val="20"/>
        </w:rPr>
      </w:pPr>
      <w:r w:rsidRPr="003358CD">
        <w:rPr>
          <w:rFonts w:ascii="Arial" w:hAnsi="Arial" w:cs="Arial"/>
          <w:sz w:val="20"/>
          <w:szCs w:val="20"/>
        </w:rPr>
        <w:t>Str. Stelea nr. 2, Târgovişte</w:t>
      </w:r>
    </w:p>
    <w:p w:rsidR="004D1E54" w:rsidRDefault="00370196" w:rsidP="004D1E54">
      <w:pPr>
        <w:framePr w:w="6661" w:h="1508" w:hSpace="180" w:wrap="around" w:vAnchor="text" w:hAnchor="page" w:x="953" w:y="1281"/>
        <w:spacing w:after="60"/>
        <w:jc w:val="center"/>
        <w:rPr>
          <w:rFonts w:ascii="Arial" w:hAnsi="Arial" w:cs="Arial"/>
          <w:sz w:val="20"/>
          <w:szCs w:val="20"/>
        </w:rPr>
      </w:pPr>
      <w:r w:rsidRPr="003358CD">
        <w:rPr>
          <w:rFonts w:ascii="Arial" w:hAnsi="Arial" w:cs="Arial"/>
          <w:sz w:val="20"/>
          <w:szCs w:val="20"/>
        </w:rPr>
        <w:t>tel: 0245/612316, fax: 0372/870442</w:t>
      </w:r>
    </w:p>
    <w:p w:rsidR="004D1E54" w:rsidRDefault="00370196" w:rsidP="004D1E54">
      <w:pPr>
        <w:framePr w:w="6661" w:h="1508" w:hSpace="180" w:wrap="around" w:vAnchor="text" w:hAnchor="page" w:x="953" w:y="1281"/>
        <w:spacing w:after="60"/>
        <w:jc w:val="center"/>
        <w:rPr>
          <w:rFonts w:ascii="Arial" w:hAnsi="Arial" w:cs="Arial"/>
          <w:sz w:val="20"/>
          <w:szCs w:val="20"/>
        </w:rPr>
      </w:pPr>
      <w:r w:rsidRPr="003358CD">
        <w:rPr>
          <w:rFonts w:ascii="Arial" w:hAnsi="Arial" w:cs="Arial"/>
          <w:sz w:val="20"/>
          <w:szCs w:val="20"/>
        </w:rPr>
        <w:t xml:space="preserve">website: </w:t>
      </w:r>
      <w:hyperlink w:history="1">
        <w:r w:rsidRPr="003358CD">
          <w:rPr>
            <w:rStyle w:val="Hyperlink"/>
            <w:rFonts w:ascii="Arial" w:hAnsi="Arial" w:cs="Arial"/>
            <w:color w:val="auto"/>
            <w:sz w:val="20"/>
            <w:szCs w:val="20"/>
          </w:rPr>
          <w:t>www.bjdb.ro</w:t>
        </w:r>
      </w:hyperlink>
    </w:p>
    <w:p w:rsidR="00370196" w:rsidRPr="003358CD" w:rsidRDefault="00370196" w:rsidP="004D1E54">
      <w:pPr>
        <w:framePr w:w="6661" w:h="1508" w:hSpace="180" w:wrap="around" w:vAnchor="text" w:hAnchor="page" w:x="953" w:y="1281"/>
        <w:spacing w:after="60"/>
        <w:jc w:val="center"/>
        <w:rPr>
          <w:rFonts w:ascii="Arial" w:hAnsi="Arial" w:cs="Arial"/>
          <w:sz w:val="20"/>
          <w:szCs w:val="20"/>
        </w:rPr>
      </w:pPr>
      <w:r w:rsidRPr="003358CD">
        <w:rPr>
          <w:rFonts w:ascii="Arial" w:hAnsi="Arial" w:cs="Arial"/>
          <w:sz w:val="20"/>
          <w:szCs w:val="20"/>
        </w:rPr>
        <w:t xml:space="preserve">e-mail: </w:t>
      </w:r>
      <w:hyperlink w:history="1">
        <w:r w:rsidRPr="003358CD">
          <w:rPr>
            <w:rStyle w:val="Hyperlink"/>
            <w:rFonts w:ascii="Arial" w:hAnsi="Arial" w:cs="Arial"/>
            <w:color w:val="auto"/>
            <w:sz w:val="20"/>
            <w:szCs w:val="20"/>
          </w:rPr>
          <w:t>office@bjdb.ro</w:t>
        </w:r>
      </w:hyperlink>
    </w:p>
    <w:p w:rsidR="00370196" w:rsidRPr="004D1E54" w:rsidRDefault="00370196" w:rsidP="004D1E54">
      <w:pPr>
        <w:suppressAutoHyphens w:val="0"/>
        <w:rPr>
          <w:rFonts w:ascii="Arial" w:hAnsi="Arial" w:cs="Arial"/>
          <w:b/>
          <w:bCs/>
          <w:spacing w:val="10"/>
        </w:rPr>
      </w:pPr>
    </w:p>
    <w:sectPr w:rsidR="00370196" w:rsidRPr="004D1E54" w:rsidSect="009E237E">
      <w:footerReference w:type="even" r:id="rId8"/>
      <w:footerReference w:type="default" r:id="rId9"/>
      <w:footnotePr>
        <w:pos w:val="beneathText"/>
      </w:footnotePr>
      <w:pgSz w:w="8392" w:h="11907" w:code="11"/>
      <w:pgMar w:top="510" w:right="567" w:bottom="510" w:left="90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CF6" w:rsidRDefault="00434CF6">
      <w:r>
        <w:separator/>
      </w:r>
    </w:p>
  </w:endnote>
  <w:endnote w:type="continuationSeparator" w:id="0">
    <w:p w:rsidR="00434CF6" w:rsidRDefault="0043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odoni-Poster-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noldBoecklin-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rushScrip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BF" w:rsidRDefault="004832BF" w:rsidP="0023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2ED0">
      <w:rPr>
        <w:rStyle w:val="PageNumber"/>
        <w:noProof/>
      </w:rPr>
      <w:t>2</w:t>
    </w:r>
    <w:r>
      <w:rPr>
        <w:rStyle w:val="PageNumber"/>
      </w:rPr>
      <w:fldChar w:fldCharType="end"/>
    </w:r>
  </w:p>
  <w:p w:rsidR="004832BF" w:rsidRDefault="00483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BF" w:rsidRDefault="004832BF" w:rsidP="0023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2ED0">
      <w:rPr>
        <w:rStyle w:val="PageNumber"/>
        <w:noProof/>
      </w:rPr>
      <w:t>5</w:t>
    </w:r>
    <w:r>
      <w:rPr>
        <w:rStyle w:val="PageNumber"/>
      </w:rPr>
      <w:fldChar w:fldCharType="end"/>
    </w:r>
  </w:p>
  <w:p w:rsidR="004832BF" w:rsidRDefault="00483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CF6" w:rsidRDefault="00434CF6">
      <w:r>
        <w:separator/>
      </w:r>
    </w:p>
  </w:footnote>
  <w:footnote w:type="continuationSeparator" w:id="0">
    <w:p w:rsidR="00434CF6" w:rsidRDefault="00434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"/>
      <w:lvlJc w:val="left"/>
      <w:pPr>
        <w:tabs>
          <w:tab w:val="num" w:pos="1211"/>
        </w:tabs>
        <w:ind w:left="1211" w:hanging="360"/>
      </w:pPr>
      <w:rPr>
        <w:rFonts w:ascii="Wingdings" w:hAnsi="Wingdings" w:cs="Times New Roman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"/>
      <w:lvlJc w:val="center"/>
      <w:pPr>
        <w:tabs>
          <w:tab w:val="num" w:pos="964"/>
        </w:tabs>
        <w:ind w:left="1021" w:hanging="170"/>
      </w:pPr>
      <w:rPr>
        <w:rFonts w:ascii="Wingdings" w:hAnsi="Wingdings"/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aps w:val="0"/>
        <w:smallCaps w:val="0"/>
        <w:sz w:val="24"/>
        <w:szCs w:val="24"/>
      </w:rPr>
    </w:lvl>
  </w:abstractNum>
  <w:abstractNum w:abstractNumId="4" w15:restartNumberingAfterBreak="0">
    <w:nsid w:val="12F61547"/>
    <w:multiLevelType w:val="hybridMultilevel"/>
    <w:tmpl w:val="1404259E"/>
    <w:lvl w:ilvl="0" w:tplc="A2CE5006">
      <w:numFmt w:val="bullet"/>
      <w:lvlText w:val=""/>
      <w:lvlJc w:val="left"/>
      <w:pPr>
        <w:tabs>
          <w:tab w:val="num" w:pos="1049"/>
        </w:tabs>
        <w:ind w:left="1049" w:hanging="340"/>
      </w:pPr>
      <w:rPr>
        <w:rFonts w:ascii="Wingdings" w:hAnsi="Wingdings" w:hint="default"/>
        <w:sz w:val="22"/>
      </w:rPr>
    </w:lvl>
    <w:lvl w:ilvl="1" w:tplc="0418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36"/>
        </w:tabs>
        <w:ind w:left="56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56"/>
        </w:tabs>
        <w:ind w:left="63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76"/>
        </w:tabs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5C0730E"/>
    <w:multiLevelType w:val="hybridMultilevel"/>
    <w:tmpl w:val="6A302B4C"/>
    <w:lvl w:ilvl="0" w:tplc="78E41D40">
      <w:numFmt w:val="bullet"/>
      <w:lvlText w:val="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b/>
        <w:i w:val="0"/>
        <w:sz w:val="28"/>
      </w:rPr>
    </w:lvl>
    <w:lvl w:ilvl="1" w:tplc="81A63C16">
      <w:start w:val="1"/>
      <w:numFmt w:val="bullet"/>
      <w:lvlText w:val=""/>
      <w:lvlJc w:val="left"/>
      <w:pPr>
        <w:tabs>
          <w:tab w:val="num" w:pos="-480"/>
        </w:tabs>
        <w:ind w:left="-984" w:firstLine="144"/>
      </w:pPr>
      <w:rPr>
        <w:rFonts w:ascii="Wingdings 2" w:hAnsi="Wingdings 2" w:cs="Times New Roman" w:hint="default"/>
        <w:b/>
        <w:i w:val="0"/>
        <w:sz w:val="28"/>
      </w:rPr>
    </w:lvl>
    <w:lvl w:ilvl="2" w:tplc="FFFFFFFF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</w:abstractNum>
  <w:abstractNum w:abstractNumId="6" w15:restartNumberingAfterBreak="0">
    <w:nsid w:val="2AC50ED2"/>
    <w:multiLevelType w:val="hybridMultilevel"/>
    <w:tmpl w:val="3224DA68"/>
    <w:lvl w:ilvl="0" w:tplc="7A30F5EE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ourier" w:hAnsi="Wingdings" w:cs="Courier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F3739"/>
    <w:multiLevelType w:val="hybridMultilevel"/>
    <w:tmpl w:val="324AA2B8"/>
    <w:lvl w:ilvl="0" w:tplc="30B63BCC">
      <w:start w:val="1"/>
      <w:numFmt w:val="bullet"/>
      <w:lvlText w:val=""/>
      <w:lvlJc w:val="left"/>
      <w:pPr>
        <w:tabs>
          <w:tab w:val="num" w:pos="397"/>
        </w:tabs>
        <w:ind w:left="454" w:hanging="454"/>
      </w:pPr>
      <w:rPr>
        <w:rFonts w:ascii="Wingdings" w:hAnsi="Wingdings" w:hint="default"/>
        <w:b/>
        <w:i w:val="0"/>
        <w:sz w:val="24"/>
      </w:rPr>
    </w:lvl>
    <w:lvl w:ilvl="1" w:tplc="81A63C16">
      <w:start w:val="1"/>
      <w:numFmt w:val="bullet"/>
      <w:lvlText w:val=""/>
      <w:lvlJc w:val="left"/>
      <w:pPr>
        <w:tabs>
          <w:tab w:val="num" w:pos="-1200"/>
        </w:tabs>
        <w:ind w:left="-1704" w:firstLine="144"/>
      </w:pPr>
      <w:rPr>
        <w:rFonts w:ascii="Wingdings 2" w:hAnsi="Wingdings 2" w:cs="Times New Roman" w:hint="default"/>
        <w:b/>
        <w:i w:val="0"/>
        <w:sz w:val="28"/>
      </w:rPr>
    </w:lvl>
    <w:lvl w:ilvl="2" w:tplc="DEE484EE">
      <w:start w:val="25"/>
      <w:numFmt w:val="bullet"/>
      <w:lvlText w:val="-"/>
      <w:lvlJc w:val="left"/>
      <w:pPr>
        <w:tabs>
          <w:tab w:val="num" w:pos="168"/>
        </w:tabs>
        <w:ind w:left="1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888"/>
        </w:tabs>
        <w:ind w:left="8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</w:abstractNum>
  <w:abstractNum w:abstractNumId="8" w15:restartNumberingAfterBreak="0">
    <w:nsid w:val="4A684106"/>
    <w:multiLevelType w:val="multilevel"/>
    <w:tmpl w:val="A48AE390"/>
    <w:lvl w:ilvl="0">
      <w:start w:val="27"/>
      <w:numFmt w:val="bullet"/>
      <w:lvlText w:val="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67CCB"/>
    <w:multiLevelType w:val="hybridMultilevel"/>
    <w:tmpl w:val="70AC0ABC"/>
    <w:lvl w:ilvl="0" w:tplc="CBF4F416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581B39CC"/>
    <w:multiLevelType w:val="hybridMultilevel"/>
    <w:tmpl w:val="F4A068DC"/>
    <w:lvl w:ilvl="0" w:tplc="1DC8F384">
      <w:start w:val="1"/>
      <w:numFmt w:val="bullet"/>
      <w:lvlText w:val=""/>
      <w:lvlJc w:val="left"/>
      <w:pPr>
        <w:tabs>
          <w:tab w:val="num" w:pos="1013"/>
        </w:tabs>
        <w:ind w:left="1013" w:hanging="360"/>
      </w:pPr>
      <w:rPr>
        <w:rFonts w:ascii="Wingdings" w:hAnsi="Wingdings" w:hint="default"/>
        <w:sz w:val="18"/>
      </w:rPr>
    </w:lvl>
    <w:lvl w:ilvl="1" w:tplc="0418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36"/>
        </w:tabs>
        <w:ind w:left="56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56"/>
        </w:tabs>
        <w:ind w:left="63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76"/>
        </w:tabs>
        <w:ind w:left="7076" w:hanging="360"/>
      </w:pPr>
      <w:rPr>
        <w:rFonts w:ascii="Wingdings" w:hAnsi="Wingdings" w:hint="default"/>
      </w:rPr>
    </w:lvl>
  </w:abstractNum>
  <w:abstractNum w:abstractNumId="11" w15:restartNumberingAfterBreak="0">
    <w:nsid w:val="5D875CE0"/>
    <w:multiLevelType w:val="hybridMultilevel"/>
    <w:tmpl w:val="221E3054"/>
    <w:lvl w:ilvl="0" w:tplc="78EC5E7C">
      <w:start w:val="1"/>
      <w:numFmt w:val="bullet"/>
      <w:lvlText w:val=""/>
      <w:lvlJc w:val="left"/>
      <w:pPr>
        <w:tabs>
          <w:tab w:val="num" w:pos="1107"/>
        </w:tabs>
        <w:ind w:left="1164" w:hanging="454"/>
      </w:pPr>
      <w:rPr>
        <w:rFonts w:ascii="Wingdings" w:hAnsi="Wingdings" w:hint="default"/>
        <w:b/>
        <w:i w:val="0"/>
        <w:sz w:val="20"/>
        <w:szCs w:val="20"/>
      </w:rPr>
    </w:lvl>
    <w:lvl w:ilvl="1" w:tplc="81A63C16">
      <w:start w:val="1"/>
      <w:numFmt w:val="bullet"/>
      <w:lvlText w:val=""/>
      <w:lvlJc w:val="left"/>
      <w:pPr>
        <w:tabs>
          <w:tab w:val="num" w:pos="-746"/>
        </w:tabs>
        <w:ind w:left="-1250" w:firstLine="144"/>
      </w:pPr>
      <w:rPr>
        <w:rFonts w:ascii="Wingdings 2" w:hAnsi="Wingdings 2" w:cs="Times New Roman" w:hint="default"/>
        <w:b/>
        <w:i w:val="0"/>
        <w:sz w:val="28"/>
      </w:rPr>
    </w:lvl>
    <w:lvl w:ilvl="2" w:tplc="FFFFFFFF" w:tentative="1">
      <w:start w:val="1"/>
      <w:numFmt w:val="bullet"/>
      <w:lvlText w:val=""/>
      <w:lvlJc w:val="left"/>
      <w:pPr>
        <w:tabs>
          <w:tab w:val="num" w:pos="622"/>
        </w:tabs>
        <w:ind w:left="6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342"/>
        </w:tabs>
        <w:ind w:left="13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062"/>
        </w:tabs>
        <w:ind w:left="206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782"/>
        </w:tabs>
        <w:ind w:left="27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02"/>
        </w:tabs>
        <w:ind w:left="35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222"/>
        </w:tabs>
        <w:ind w:left="422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 w:hint="default"/>
      </w:rPr>
    </w:lvl>
  </w:abstractNum>
  <w:abstractNum w:abstractNumId="12" w15:restartNumberingAfterBreak="0">
    <w:nsid w:val="701E6FD1"/>
    <w:multiLevelType w:val="hybridMultilevel"/>
    <w:tmpl w:val="04FC7CBC"/>
    <w:lvl w:ilvl="0" w:tplc="3B2203DE">
      <w:numFmt w:val="bullet"/>
      <w:lvlText w:val="-"/>
      <w:lvlJc w:val="left"/>
      <w:pPr>
        <w:tabs>
          <w:tab w:val="num" w:pos="852"/>
        </w:tabs>
        <w:ind w:left="852" w:hanging="284"/>
      </w:pPr>
      <w:rPr>
        <w:rFonts w:ascii="Arial" w:eastAsia="Arial Unicode MS" w:hAnsi="Arial" w:hint="default"/>
      </w:rPr>
    </w:lvl>
    <w:lvl w:ilvl="1" w:tplc="3B2203DE">
      <w:numFmt w:val="bullet"/>
      <w:lvlText w:val="-"/>
      <w:lvlJc w:val="left"/>
      <w:pPr>
        <w:tabs>
          <w:tab w:val="num" w:pos="1212"/>
        </w:tabs>
        <w:ind w:left="1212" w:hanging="284"/>
      </w:pPr>
      <w:rPr>
        <w:rFonts w:ascii="Arial" w:eastAsia="Arial Unicode MS" w:hAnsi="Arial" w:hint="default"/>
      </w:rPr>
    </w:lvl>
    <w:lvl w:ilvl="2" w:tplc="9320D02E">
      <w:start w:val="22"/>
      <w:numFmt w:val="bullet"/>
      <w:lvlText w:val="-"/>
      <w:lvlJc w:val="left"/>
      <w:pPr>
        <w:tabs>
          <w:tab w:val="num" w:pos="2008"/>
        </w:tabs>
        <w:ind w:left="2008" w:hanging="360"/>
      </w:pPr>
      <w:rPr>
        <w:rFonts w:ascii="Arial Narrow" w:eastAsia="Times New Roman" w:hAnsi="Arial Narrow" w:cs="Times New Roman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28"/>
        </w:tabs>
        <w:ind w:left="27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48"/>
        </w:tabs>
        <w:ind w:left="34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88"/>
        </w:tabs>
        <w:ind w:left="48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08"/>
        </w:tabs>
        <w:ind w:left="56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</w:rPr>
    </w:lvl>
  </w:abstractNum>
  <w:abstractNum w:abstractNumId="13" w15:restartNumberingAfterBreak="0">
    <w:nsid w:val="7FE711C2"/>
    <w:multiLevelType w:val="hybridMultilevel"/>
    <w:tmpl w:val="B4582098"/>
    <w:lvl w:ilvl="0" w:tplc="EF5AE278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2"/>
  </w:num>
  <w:num w:numId="5">
    <w:abstractNumId w:val="4"/>
  </w:num>
  <w:num w:numId="6">
    <w:abstractNumId w:val="10"/>
  </w:num>
  <w:num w:numId="7">
    <w:abstractNumId w:val="11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87"/>
    <w:rsid w:val="00003579"/>
    <w:rsid w:val="00004927"/>
    <w:rsid w:val="00007F53"/>
    <w:rsid w:val="000121D0"/>
    <w:rsid w:val="00012A51"/>
    <w:rsid w:val="00013852"/>
    <w:rsid w:val="00014731"/>
    <w:rsid w:val="00016EE1"/>
    <w:rsid w:val="00017C06"/>
    <w:rsid w:val="0002097E"/>
    <w:rsid w:val="00022645"/>
    <w:rsid w:val="000254C6"/>
    <w:rsid w:val="000319AB"/>
    <w:rsid w:val="00032BB9"/>
    <w:rsid w:val="00033627"/>
    <w:rsid w:val="000356F1"/>
    <w:rsid w:val="000435B0"/>
    <w:rsid w:val="00044312"/>
    <w:rsid w:val="000473DA"/>
    <w:rsid w:val="000473EA"/>
    <w:rsid w:val="000501FB"/>
    <w:rsid w:val="000502F3"/>
    <w:rsid w:val="00050AB4"/>
    <w:rsid w:val="00052330"/>
    <w:rsid w:val="00052A9D"/>
    <w:rsid w:val="000558F4"/>
    <w:rsid w:val="000561BB"/>
    <w:rsid w:val="00063039"/>
    <w:rsid w:val="00063B35"/>
    <w:rsid w:val="00064E32"/>
    <w:rsid w:val="00065722"/>
    <w:rsid w:val="00066B8E"/>
    <w:rsid w:val="00070559"/>
    <w:rsid w:val="00071481"/>
    <w:rsid w:val="0007274A"/>
    <w:rsid w:val="00072ABB"/>
    <w:rsid w:val="00075AC4"/>
    <w:rsid w:val="000803AC"/>
    <w:rsid w:val="0008671F"/>
    <w:rsid w:val="00087A77"/>
    <w:rsid w:val="00090180"/>
    <w:rsid w:val="000917E2"/>
    <w:rsid w:val="0009236C"/>
    <w:rsid w:val="000923BE"/>
    <w:rsid w:val="000952DC"/>
    <w:rsid w:val="000A0A14"/>
    <w:rsid w:val="000A1FCF"/>
    <w:rsid w:val="000A3D67"/>
    <w:rsid w:val="000A4846"/>
    <w:rsid w:val="000A5195"/>
    <w:rsid w:val="000B26AF"/>
    <w:rsid w:val="000B544F"/>
    <w:rsid w:val="000B61B0"/>
    <w:rsid w:val="000B7419"/>
    <w:rsid w:val="000C0151"/>
    <w:rsid w:val="000C07E3"/>
    <w:rsid w:val="000C08B8"/>
    <w:rsid w:val="000C09DF"/>
    <w:rsid w:val="000C11F0"/>
    <w:rsid w:val="000C3C26"/>
    <w:rsid w:val="000C4E6E"/>
    <w:rsid w:val="000D0349"/>
    <w:rsid w:val="000D0E13"/>
    <w:rsid w:val="000D13B8"/>
    <w:rsid w:val="000D144A"/>
    <w:rsid w:val="000D16DE"/>
    <w:rsid w:val="000D4443"/>
    <w:rsid w:val="000D5EBD"/>
    <w:rsid w:val="000D6C2F"/>
    <w:rsid w:val="000E2E02"/>
    <w:rsid w:val="000E3B8F"/>
    <w:rsid w:val="000E3FD1"/>
    <w:rsid w:val="000F0702"/>
    <w:rsid w:val="000F163C"/>
    <w:rsid w:val="000F1D0C"/>
    <w:rsid w:val="000F1FB7"/>
    <w:rsid w:val="000F6350"/>
    <w:rsid w:val="000F697E"/>
    <w:rsid w:val="00105FC7"/>
    <w:rsid w:val="001105C9"/>
    <w:rsid w:val="00111962"/>
    <w:rsid w:val="00114867"/>
    <w:rsid w:val="00117C79"/>
    <w:rsid w:val="00117E96"/>
    <w:rsid w:val="00123AEA"/>
    <w:rsid w:val="001244FF"/>
    <w:rsid w:val="00126539"/>
    <w:rsid w:val="00126F1A"/>
    <w:rsid w:val="00130B6E"/>
    <w:rsid w:val="0013610D"/>
    <w:rsid w:val="00136878"/>
    <w:rsid w:val="00136B01"/>
    <w:rsid w:val="00137284"/>
    <w:rsid w:val="00137885"/>
    <w:rsid w:val="00142892"/>
    <w:rsid w:val="001435CD"/>
    <w:rsid w:val="00144DFE"/>
    <w:rsid w:val="001517D0"/>
    <w:rsid w:val="00151866"/>
    <w:rsid w:val="00152AF0"/>
    <w:rsid w:val="00153207"/>
    <w:rsid w:val="00154463"/>
    <w:rsid w:val="00156947"/>
    <w:rsid w:val="00157AB8"/>
    <w:rsid w:val="001617A2"/>
    <w:rsid w:val="00161A50"/>
    <w:rsid w:val="00167A85"/>
    <w:rsid w:val="00167E5A"/>
    <w:rsid w:val="00171C2B"/>
    <w:rsid w:val="00176362"/>
    <w:rsid w:val="00177B9A"/>
    <w:rsid w:val="001816C3"/>
    <w:rsid w:val="00181C1B"/>
    <w:rsid w:val="00182058"/>
    <w:rsid w:val="00182354"/>
    <w:rsid w:val="001907C4"/>
    <w:rsid w:val="001945FF"/>
    <w:rsid w:val="00194866"/>
    <w:rsid w:val="00194E05"/>
    <w:rsid w:val="00195125"/>
    <w:rsid w:val="001A21F2"/>
    <w:rsid w:val="001A22B0"/>
    <w:rsid w:val="001A2B79"/>
    <w:rsid w:val="001A47DB"/>
    <w:rsid w:val="001A59CC"/>
    <w:rsid w:val="001A5A07"/>
    <w:rsid w:val="001A5A2D"/>
    <w:rsid w:val="001B0514"/>
    <w:rsid w:val="001B0563"/>
    <w:rsid w:val="001B1A7B"/>
    <w:rsid w:val="001B6494"/>
    <w:rsid w:val="001B7BE8"/>
    <w:rsid w:val="001C1DB7"/>
    <w:rsid w:val="001C2C02"/>
    <w:rsid w:val="001D04D6"/>
    <w:rsid w:val="001D1872"/>
    <w:rsid w:val="001D281A"/>
    <w:rsid w:val="001D2B69"/>
    <w:rsid w:val="001D72C4"/>
    <w:rsid w:val="001E05BA"/>
    <w:rsid w:val="001E0D5C"/>
    <w:rsid w:val="001E3D0F"/>
    <w:rsid w:val="001E4E60"/>
    <w:rsid w:val="001E527A"/>
    <w:rsid w:val="001E6D68"/>
    <w:rsid w:val="001E77DE"/>
    <w:rsid w:val="001F0FDA"/>
    <w:rsid w:val="001F4A99"/>
    <w:rsid w:val="001F74E2"/>
    <w:rsid w:val="001F7B14"/>
    <w:rsid w:val="0020201E"/>
    <w:rsid w:val="002027FC"/>
    <w:rsid w:val="00203667"/>
    <w:rsid w:val="00203669"/>
    <w:rsid w:val="00203DEF"/>
    <w:rsid w:val="002040C8"/>
    <w:rsid w:val="00210786"/>
    <w:rsid w:val="00215D0F"/>
    <w:rsid w:val="00220FDF"/>
    <w:rsid w:val="00223771"/>
    <w:rsid w:val="002249CA"/>
    <w:rsid w:val="00226F6F"/>
    <w:rsid w:val="00230028"/>
    <w:rsid w:val="002323D4"/>
    <w:rsid w:val="002338A7"/>
    <w:rsid w:val="00233B1D"/>
    <w:rsid w:val="00234670"/>
    <w:rsid w:val="00234D35"/>
    <w:rsid w:val="00237F72"/>
    <w:rsid w:val="00241044"/>
    <w:rsid w:val="00242964"/>
    <w:rsid w:val="002434F1"/>
    <w:rsid w:val="002442A1"/>
    <w:rsid w:val="00245D51"/>
    <w:rsid w:val="00246951"/>
    <w:rsid w:val="00246F8B"/>
    <w:rsid w:val="00247D43"/>
    <w:rsid w:val="00250832"/>
    <w:rsid w:val="00253036"/>
    <w:rsid w:val="0025332F"/>
    <w:rsid w:val="00255787"/>
    <w:rsid w:val="00260397"/>
    <w:rsid w:val="00260824"/>
    <w:rsid w:val="002616BA"/>
    <w:rsid w:val="00264670"/>
    <w:rsid w:val="00264A28"/>
    <w:rsid w:val="00264F24"/>
    <w:rsid w:val="00267E60"/>
    <w:rsid w:val="00271E83"/>
    <w:rsid w:val="00273A15"/>
    <w:rsid w:val="002746D5"/>
    <w:rsid w:val="002747D5"/>
    <w:rsid w:val="00280D33"/>
    <w:rsid w:val="00280EAF"/>
    <w:rsid w:val="002834DD"/>
    <w:rsid w:val="00285E65"/>
    <w:rsid w:val="00286B46"/>
    <w:rsid w:val="00291BA1"/>
    <w:rsid w:val="00291F29"/>
    <w:rsid w:val="00292B94"/>
    <w:rsid w:val="00293712"/>
    <w:rsid w:val="00297785"/>
    <w:rsid w:val="002A2493"/>
    <w:rsid w:val="002A2CBC"/>
    <w:rsid w:val="002A444E"/>
    <w:rsid w:val="002A4AD0"/>
    <w:rsid w:val="002A4C97"/>
    <w:rsid w:val="002A7DB2"/>
    <w:rsid w:val="002B006E"/>
    <w:rsid w:val="002B1925"/>
    <w:rsid w:val="002B1A04"/>
    <w:rsid w:val="002B38D3"/>
    <w:rsid w:val="002B3EF9"/>
    <w:rsid w:val="002B4E48"/>
    <w:rsid w:val="002B4EF6"/>
    <w:rsid w:val="002B5972"/>
    <w:rsid w:val="002B700A"/>
    <w:rsid w:val="002B7054"/>
    <w:rsid w:val="002B7A51"/>
    <w:rsid w:val="002C1472"/>
    <w:rsid w:val="002C44CB"/>
    <w:rsid w:val="002C5C3E"/>
    <w:rsid w:val="002C5D1E"/>
    <w:rsid w:val="002C685A"/>
    <w:rsid w:val="002C6AE1"/>
    <w:rsid w:val="002D07F6"/>
    <w:rsid w:val="002D3725"/>
    <w:rsid w:val="002D4581"/>
    <w:rsid w:val="002D52D9"/>
    <w:rsid w:val="002D71CC"/>
    <w:rsid w:val="002D7BB3"/>
    <w:rsid w:val="002D7E69"/>
    <w:rsid w:val="002D7EE8"/>
    <w:rsid w:val="002E139E"/>
    <w:rsid w:val="002E170E"/>
    <w:rsid w:val="002E179E"/>
    <w:rsid w:val="002E2D12"/>
    <w:rsid w:val="002E34CB"/>
    <w:rsid w:val="002E4F4E"/>
    <w:rsid w:val="002E5650"/>
    <w:rsid w:val="002E6927"/>
    <w:rsid w:val="002F3346"/>
    <w:rsid w:val="002F4FFC"/>
    <w:rsid w:val="002F5B7A"/>
    <w:rsid w:val="00300F89"/>
    <w:rsid w:val="0030345D"/>
    <w:rsid w:val="00304116"/>
    <w:rsid w:val="00307533"/>
    <w:rsid w:val="0030758C"/>
    <w:rsid w:val="0031378F"/>
    <w:rsid w:val="003159AA"/>
    <w:rsid w:val="0031633B"/>
    <w:rsid w:val="00320013"/>
    <w:rsid w:val="00321397"/>
    <w:rsid w:val="003269E5"/>
    <w:rsid w:val="00327D47"/>
    <w:rsid w:val="00331CF3"/>
    <w:rsid w:val="00332153"/>
    <w:rsid w:val="00332EEA"/>
    <w:rsid w:val="00333B03"/>
    <w:rsid w:val="00333E81"/>
    <w:rsid w:val="003358AC"/>
    <w:rsid w:val="003358CD"/>
    <w:rsid w:val="00336DFC"/>
    <w:rsid w:val="00337223"/>
    <w:rsid w:val="0034259C"/>
    <w:rsid w:val="0034415D"/>
    <w:rsid w:val="00345EDC"/>
    <w:rsid w:val="00347BA9"/>
    <w:rsid w:val="00353A01"/>
    <w:rsid w:val="003557E9"/>
    <w:rsid w:val="00356D5F"/>
    <w:rsid w:val="00356FC2"/>
    <w:rsid w:val="003570BD"/>
    <w:rsid w:val="0036078E"/>
    <w:rsid w:val="00361740"/>
    <w:rsid w:val="00361C27"/>
    <w:rsid w:val="00366AFB"/>
    <w:rsid w:val="00370196"/>
    <w:rsid w:val="00371B95"/>
    <w:rsid w:val="003731E9"/>
    <w:rsid w:val="0037387B"/>
    <w:rsid w:val="00374429"/>
    <w:rsid w:val="00374A32"/>
    <w:rsid w:val="00376D2F"/>
    <w:rsid w:val="00376FC3"/>
    <w:rsid w:val="003803EB"/>
    <w:rsid w:val="0038079C"/>
    <w:rsid w:val="0038216F"/>
    <w:rsid w:val="003831CF"/>
    <w:rsid w:val="003843B2"/>
    <w:rsid w:val="003851E6"/>
    <w:rsid w:val="00386287"/>
    <w:rsid w:val="0039233C"/>
    <w:rsid w:val="00392B27"/>
    <w:rsid w:val="0039310B"/>
    <w:rsid w:val="00393C71"/>
    <w:rsid w:val="003944EA"/>
    <w:rsid w:val="00394A1C"/>
    <w:rsid w:val="003971A7"/>
    <w:rsid w:val="003A00CA"/>
    <w:rsid w:val="003A06A5"/>
    <w:rsid w:val="003A1273"/>
    <w:rsid w:val="003A1C89"/>
    <w:rsid w:val="003A2397"/>
    <w:rsid w:val="003A3C30"/>
    <w:rsid w:val="003A3EAA"/>
    <w:rsid w:val="003A40E6"/>
    <w:rsid w:val="003B08DA"/>
    <w:rsid w:val="003B1212"/>
    <w:rsid w:val="003B345F"/>
    <w:rsid w:val="003B639D"/>
    <w:rsid w:val="003B7BD0"/>
    <w:rsid w:val="003C0A8C"/>
    <w:rsid w:val="003C242E"/>
    <w:rsid w:val="003C3C90"/>
    <w:rsid w:val="003D00CF"/>
    <w:rsid w:val="003D1C72"/>
    <w:rsid w:val="003D2DFB"/>
    <w:rsid w:val="003D4DCB"/>
    <w:rsid w:val="003D50B3"/>
    <w:rsid w:val="003E0BF6"/>
    <w:rsid w:val="003E3AC7"/>
    <w:rsid w:val="003E6054"/>
    <w:rsid w:val="003F1EA9"/>
    <w:rsid w:val="003F1EF9"/>
    <w:rsid w:val="003F1F39"/>
    <w:rsid w:val="003F259C"/>
    <w:rsid w:val="003F28E9"/>
    <w:rsid w:val="003F3C82"/>
    <w:rsid w:val="00402F13"/>
    <w:rsid w:val="00406AE9"/>
    <w:rsid w:val="00410FFB"/>
    <w:rsid w:val="004152E3"/>
    <w:rsid w:val="00420068"/>
    <w:rsid w:val="00420538"/>
    <w:rsid w:val="004207F2"/>
    <w:rsid w:val="00420EE0"/>
    <w:rsid w:val="00421136"/>
    <w:rsid w:val="00421519"/>
    <w:rsid w:val="00424B0B"/>
    <w:rsid w:val="00426B94"/>
    <w:rsid w:val="00433543"/>
    <w:rsid w:val="00434A0D"/>
    <w:rsid w:val="00434CF6"/>
    <w:rsid w:val="00440963"/>
    <w:rsid w:val="0044488D"/>
    <w:rsid w:val="004463FF"/>
    <w:rsid w:val="004534FD"/>
    <w:rsid w:val="0045444B"/>
    <w:rsid w:val="004565A7"/>
    <w:rsid w:val="004566D8"/>
    <w:rsid w:val="00457914"/>
    <w:rsid w:val="004609FF"/>
    <w:rsid w:val="00461069"/>
    <w:rsid w:val="00461126"/>
    <w:rsid w:val="00462063"/>
    <w:rsid w:val="00462D2E"/>
    <w:rsid w:val="00463567"/>
    <w:rsid w:val="004635A0"/>
    <w:rsid w:val="0046488E"/>
    <w:rsid w:val="004649E6"/>
    <w:rsid w:val="0046549B"/>
    <w:rsid w:val="00467866"/>
    <w:rsid w:val="00470CFF"/>
    <w:rsid w:val="00471659"/>
    <w:rsid w:val="004732D8"/>
    <w:rsid w:val="00473635"/>
    <w:rsid w:val="0047518D"/>
    <w:rsid w:val="00475AA4"/>
    <w:rsid w:val="004832BF"/>
    <w:rsid w:val="00483FC0"/>
    <w:rsid w:val="0048500D"/>
    <w:rsid w:val="00486A0F"/>
    <w:rsid w:val="00494716"/>
    <w:rsid w:val="00496134"/>
    <w:rsid w:val="00496818"/>
    <w:rsid w:val="00497C4A"/>
    <w:rsid w:val="004A3CE9"/>
    <w:rsid w:val="004A4D0F"/>
    <w:rsid w:val="004A5418"/>
    <w:rsid w:val="004A5E7E"/>
    <w:rsid w:val="004A72B2"/>
    <w:rsid w:val="004A7BF7"/>
    <w:rsid w:val="004B0481"/>
    <w:rsid w:val="004B0495"/>
    <w:rsid w:val="004B0557"/>
    <w:rsid w:val="004B1EA0"/>
    <w:rsid w:val="004B1F43"/>
    <w:rsid w:val="004B2938"/>
    <w:rsid w:val="004B4BE9"/>
    <w:rsid w:val="004B5220"/>
    <w:rsid w:val="004B7F90"/>
    <w:rsid w:val="004C067C"/>
    <w:rsid w:val="004C32B3"/>
    <w:rsid w:val="004C59FF"/>
    <w:rsid w:val="004C61BF"/>
    <w:rsid w:val="004D03AF"/>
    <w:rsid w:val="004D06D1"/>
    <w:rsid w:val="004D075D"/>
    <w:rsid w:val="004D0C7C"/>
    <w:rsid w:val="004D0F0A"/>
    <w:rsid w:val="004D1E54"/>
    <w:rsid w:val="004D29E3"/>
    <w:rsid w:val="004D4204"/>
    <w:rsid w:val="004E0359"/>
    <w:rsid w:val="004E16FC"/>
    <w:rsid w:val="004E4690"/>
    <w:rsid w:val="004E7CCE"/>
    <w:rsid w:val="004E7D4F"/>
    <w:rsid w:val="004E7F23"/>
    <w:rsid w:val="004F0168"/>
    <w:rsid w:val="004F1279"/>
    <w:rsid w:val="004F24EA"/>
    <w:rsid w:val="004F43EA"/>
    <w:rsid w:val="004F4F4F"/>
    <w:rsid w:val="004F6925"/>
    <w:rsid w:val="004F6BCA"/>
    <w:rsid w:val="005029D5"/>
    <w:rsid w:val="0050418F"/>
    <w:rsid w:val="00504C99"/>
    <w:rsid w:val="00505F39"/>
    <w:rsid w:val="00507CB7"/>
    <w:rsid w:val="00514D8A"/>
    <w:rsid w:val="005157C6"/>
    <w:rsid w:val="00517313"/>
    <w:rsid w:val="00521228"/>
    <w:rsid w:val="00524FB2"/>
    <w:rsid w:val="0052624F"/>
    <w:rsid w:val="00526DA5"/>
    <w:rsid w:val="0052782B"/>
    <w:rsid w:val="00531A32"/>
    <w:rsid w:val="00531FFF"/>
    <w:rsid w:val="0053330C"/>
    <w:rsid w:val="005333DF"/>
    <w:rsid w:val="00533FDF"/>
    <w:rsid w:val="00535756"/>
    <w:rsid w:val="00541BF1"/>
    <w:rsid w:val="00544D6A"/>
    <w:rsid w:val="00546ABE"/>
    <w:rsid w:val="005478D1"/>
    <w:rsid w:val="005536A5"/>
    <w:rsid w:val="00553D1D"/>
    <w:rsid w:val="005605F9"/>
    <w:rsid w:val="00560D45"/>
    <w:rsid w:val="00564C06"/>
    <w:rsid w:val="00565D20"/>
    <w:rsid w:val="00566D03"/>
    <w:rsid w:val="00567950"/>
    <w:rsid w:val="00567C8D"/>
    <w:rsid w:val="0057005E"/>
    <w:rsid w:val="00570410"/>
    <w:rsid w:val="00572230"/>
    <w:rsid w:val="00577053"/>
    <w:rsid w:val="00577F6A"/>
    <w:rsid w:val="00580643"/>
    <w:rsid w:val="00590FA4"/>
    <w:rsid w:val="00592287"/>
    <w:rsid w:val="0059234C"/>
    <w:rsid w:val="00593359"/>
    <w:rsid w:val="005961EC"/>
    <w:rsid w:val="005963B5"/>
    <w:rsid w:val="005A1221"/>
    <w:rsid w:val="005A17D1"/>
    <w:rsid w:val="005A3CDD"/>
    <w:rsid w:val="005B0A58"/>
    <w:rsid w:val="005B30E3"/>
    <w:rsid w:val="005B39ED"/>
    <w:rsid w:val="005B6C1A"/>
    <w:rsid w:val="005C0669"/>
    <w:rsid w:val="005C24D6"/>
    <w:rsid w:val="005C2B2D"/>
    <w:rsid w:val="005C30FE"/>
    <w:rsid w:val="005C40FF"/>
    <w:rsid w:val="005C4196"/>
    <w:rsid w:val="005C4A41"/>
    <w:rsid w:val="005C6BF5"/>
    <w:rsid w:val="005C6CB3"/>
    <w:rsid w:val="005D0583"/>
    <w:rsid w:val="005D5DC8"/>
    <w:rsid w:val="005D5FB0"/>
    <w:rsid w:val="005D6950"/>
    <w:rsid w:val="005D7704"/>
    <w:rsid w:val="005D774E"/>
    <w:rsid w:val="005E214B"/>
    <w:rsid w:val="005E3A6E"/>
    <w:rsid w:val="005F0867"/>
    <w:rsid w:val="005F3FA4"/>
    <w:rsid w:val="005F48D9"/>
    <w:rsid w:val="005F4986"/>
    <w:rsid w:val="005F4D65"/>
    <w:rsid w:val="005F4FA2"/>
    <w:rsid w:val="005F5D85"/>
    <w:rsid w:val="005F76A9"/>
    <w:rsid w:val="006019D0"/>
    <w:rsid w:val="00602252"/>
    <w:rsid w:val="00604977"/>
    <w:rsid w:val="00604A31"/>
    <w:rsid w:val="006051FB"/>
    <w:rsid w:val="00606863"/>
    <w:rsid w:val="006078E9"/>
    <w:rsid w:val="00607B88"/>
    <w:rsid w:val="00607DF3"/>
    <w:rsid w:val="00610B94"/>
    <w:rsid w:val="006138B8"/>
    <w:rsid w:val="0061479C"/>
    <w:rsid w:val="006149FF"/>
    <w:rsid w:val="00615574"/>
    <w:rsid w:val="00616354"/>
    <w:rsid w:val="00617F23"/>
    <w:rsid w:val="006205E6"/>
    <w:rsid w:val="00620885"/>
    <w:rsid w:val="00621B0C"/>
    <w:rsid w:val="00622ACF"/>
    <w:rsid w:val="00622DCC"/>
    <w:rsid w:val="006260D7"/>
    <w:rsid w:val="00630EB9"/>
    <w:rsid w:val="00635E55"/>
    <w:rsid w:val="00636D73"/>
    <w:rsid w:val="0063708F"/>
    <w:rsid w:val="00641E34"/>
    <w:rsid w:val="0064447D"/>
    <w:rsid w:val="00650264"/>
    <w:rsid w:val="006515BB"/>
    <w:rsid w:val="006536A7"/>
    <w:rsid w:val="00653793"/>
    <w:rsid w:val="0065384D"/>
    <w:rsid w:val="006558B7"/>
    <w:rsid w:val="0065633B"/>
    <w:rsid w:val="0065691C"/>
    <w:rsid w:val="00661088"/>
    <w:rsid w:val="00662C82"/>
    <w:rsid w:val="00663605"/>
    <w:rsid w:val="00666020"/>
    <w:rsid w:val="00667043"/>
    <w:rsid w:val="00667317"/>
    <w:rsid w:val="00667CB8"/>
    <w:rsid w:val="00670339"/>
    <w:rsid w:val="00671B7E"/>
    <w:rsid w:val="00674581"/>
    <w:rsid w:val="00674FC9"/>
    <w:rsid w:val="00676DFA"/>
    <w:rsid w:val="00680361"/>
    <w:rsid w:val="00681383"/>
    <w:rsid w:val="00682335"/>
    <w:rsid w:val="00682931"/>
    <w:rsid w:val="00683220"/>
    <w:rsid w:val="006837B4"/>
    <w:rsid w:val="006839D1"/>
    <w:rsid w:val="00690A55"/>
    <w:rsid w:val="00690F83"/>
    <w:rsid w:val="00692AA4"/>
    <w:rsid w:val="006949E8"/>
    <w:rsid w:val="00694B76"/>
    <w:rsid w:val="006A0E83"/>
    <w:rsid w:val="006A1190"/>
    <w:rsid w:val="006A6050"/>
    <w:rsid w:val="006A6465"/>
    <w:rsid w:val="006B2961"/>
    <w:rsid w:val="006B4457"/>
    <w:rsid w:val="006B462F"/>
    <w:rsid w:val="006B5255"/>
    <w:rsid w:val="006C4D7A"/>
    <w:rsid w:val="006C57F2"/>
    <w:rsid w:val="006C657E"/>
    <w:rsid w:val="006C680E"/>
    <w:rsid w:val="006D225B"/>
    <w:rsid w:val="006D25C2"/>
    <w:rsid w:val="006D2E1A"/>
    <w:rsid w:val="006D52E9"/>
    <w:rsid w:val="006D7696"/>
    <w:rsid w:val="006E0F9A"/>
    <w:rsid w:val="006E1382"/>
    <w:rsid w:val="006E2778"/>
    <w:rsid w:val="006E2837"/>
    <w:rsid w:val="006E2BB3"/>
    <w:rsid w:val="006E7C92"/>
    <w:rsid w:val="006F6B18"/>
    <w:rsid w:val="007004E9"/>
    <w:rsid w:val="0070343A"/>
    <w:rsid w:val="007052FA"/>
    <w:rsid w:val="007074CE"/>
    <w:rsid w:val="00712824"/>
    <w:rsid w:val="0071290E"/>
    <w:rsid w:val="00713B5E"/>
    <w:rsid w:val="00714BB2"/>
    <w:rsid w:val="00714C06"/>
    <w:rsid w:val="00716B66"/>
    <w:rsid w:val="0071724D"/>
    <w:rsid w:val="007173E2"/>
    <w:rsid w:val="00720A9F"/>
    <w:rsid w:val="00721E80"/>
    <w:rsid w:val="00724C74"/>
    <w:rsid w:val="00730282"/>
    <w:rsid w:val="0073077C"/>
    <w:rsid w:val="00732B1A"/>
    <w:rsid w:val="0073563A"/>
    <w:rsid w:val="007375C0"/>
    <w:rsid w:val="007404FB"/>
    <w:rsid w:val="0074075A"/>
    <w:rsid w:val="00745B06"/>
    <w:rsid w:val="00746F7D"/>
    <w:rsid w:val="00747392"/>
    <w:rsid w:val="00747729"/>
    <w:rsid w:val="00751A37"/>
    <w:rsid w:val="007529CC"/>
    <w:rsid w:val="00755BD8"/>
    <w:rsid w:val="00755CDB"/>
    <w:rsid w:val="00763176"/>
    <w:rsid w:val="0076360B"/>
    <w:rsid w:val="00766767"/>
    <w:rsid w:val="00767306"/>
    <w:rsid w:val="00770113"/>
    <w:rsid w:val="007746A1"/>
    <w:rsid w:val="00775367"/>
    <w:rsid w:val="00776C6B"/>
    <w:rsid w:val="007811BA"/>
    <w:rsid w:val="00781CD8"/>
    <w:rsid w:val="007826DC"/>
    <w:rsid w:val="00783DA2"/>
    <w:rsid w:val="00791E28"/>
    <w:rsid w:val="00792E34"/>
    <w:rsid w:val="00793D9A"/>
    <w:rsid w:val="00795A01"/>
    <w:rsid w:val="00796ACC"/>
    <w:rsid w:val="007A039A"/>
    <w:rsid w:val="007A38E6"/>
    <w:rsid w:val="007A5A6E"/>
    <w:rsid w:val="007A6BE1"/>
    <w:rsid w:val="007A78BD"/>
    <w:rsid w:val="007B03C5"/>
    <w:rsid w:val="007B0872"/>
    <w:rsid w:val="007B1972"/>
    <w:rsid w:val="007B1DC2"/>
    <w:rsid w:val="007B3145"/>
    <w:rsid w:val="007B47CF"/>
    <w:rsid w:val="007C0165"/>
    <w:rsid w:val="007C34A7"/>
    <w:rsid w:val="007C505C"/>
    <w:rsid w:val="007C5A63"/>
    <w:rsid w:val="007C6399"/>
    <w:rsid w:val="007C7659"/>
    <w:rsid w:val="007D103B"/>
    <w:rsid w:val="007D2360"/>
    <w:rsid w:val="007D4772"/>
    <w:rsid w:val="007D4EC6"/>
    <w:rsid w:val="007D634C"/>
    <w:rsid w:val="007D6B64"/>
    <w:rsid w:val="007E0BC7"/>
    <w:rsid w:val="007E0D75"/>
    <w:rsid w:val="007E344C"/>
    <w:rsid w:val="007E4714"/>
    <w:rsid w:val="007E754C"/>
    <w:rsid w:val="007E7D78"/>
    <w:rsid w:val="007F0713"/>
    <w:rsid w:val="007F0DBC"/>
    <w:rsid w:val="007F24EF"/>
    <w:rsid w:val="007F48A8"/>
    <w:rsid w:val="007F5964"/>
    <w:rsid w:val="007F7553"/>
    <w:rsid w:val="00801152"/>
    <w:rsid w:val="00801350"/>
    <w:rsid w:val="008022DA"/>
    <w:rsid w:val="00802863"/>
    <w:rsid w:val="00803FC9"/>
    <w:rsid w:val="008057C4"/>
    <w:rsid w:val="00805C1A"/>
    <w:rsid w:val="00806819"/>
    <w:rsid w:val="00806E7B"/>
    <w:rsid w:val="00811322"/>
    <w:rsid w:val="00811B97"/>
    <w:rsid w:val="008124FA"/>
    <w:rsid w:val="0081465D"/>
    <w:rsid w:val="008238B2"/>
    <w:rsid w:val="008248D4"/>
    <w:rsid w:val="00825B90"/>
    <w:rsid w:val="00825C27"/>
    <w:rsid w:val="008304A9"/>
    <w:rsid w:val="0083161D"/>
    <w:rsid w:val="0083560D"/>
    <w:rsid w:val="0083646D"/>
    <w:rsid w:val="0084069E"/>
    <w:rsid w:val="0084116F"/>
    <w:rsid w:val="0084274C"/>
    <w:rsid w:val="00845FB8"/>
    <w:rsid w:val="00846CFD"/>
    <w:rsid w:val="0085042B"/>
    <w:rsid w:val="008518FF"/>
    <w:rsid w:val="00851E23"/>
    <w:rsid w:val="00854019"/>
    <w:rsid w:val="008633B9"/>
    <w:rsid w:val="00864A41"/>
    <w:rsid w:val="008652CA"/>
    <w:rsid w:val="0086588F"/>
    <w:rsid w:val="008663D9"/>
    <w:rsid w:val="00867A37"/>
    <w:rsid w:val="00870429"/>
    <w:rsid w:val="00873EE4"/>
    <w:rsid w:val="00874966"/>
    <w:rsid w:val="00877C42"/>
    <w:rsid w:val="008807EC"/>
    <w:rsid w:val="00880FF8"/>
    <w:rsid w:val="00881C54"/>
    <w:rsid w:val="00883594"/>
    <w:rsid w:val="00883A7A"/>
    <w:rsid w:val="00886947"/>
    <w:rsid w:val="00886C21"/>
    <w:rsid w:val="00886DC2"/>
    <w:rsid w:val="0089091F"/>
    <w:rsid w:val="00890FD3"/>
    <w:rsid w:val="00892BB4"/>
    <w:rsid w:val="00897322"/>
    <w:rsid w:val="008976B0"/>
    <w:rsid w:val="008A01E7"/>
    <w:rsid w:val="008A1F07"/>
    <w:rsid w:val="008A52E3"/>
    <w:rsid w:val="008A5A87"/>
    <w:rsid w:val="008A7191"/>
    <w:rsid w:val="008A772D"/>
    <w:rsid w:val="008A79B0"/>
    <w:rsid w:val="008B10F5"/>
    <w:rsid w:val="008B4B75"/>
    <w:rsid w:val="008B56ED"/>
    <w:rsid w:val="008C0D22"/>
    <w:rsid w:val="008C0E81"/>
    <w:rsid w:val="008C173C"/>
    <w:rsid w:val="008C2866"/>
    <w:rsid w:val="008C3607"/>
    <w:rsid w:val="008C5366"/>
    <w:rsid w:val="008D0046"/>
    <w:rsid w:val="008D0DCE"/>
    <w:rsid w:val="008D0F47"/>
    <w:rsid w:val="008D18C7"/>
    <w:rsid w:val="008D21F7"/>
    <w:rsid w:val="008D26C4"/>
    <w:rsid w:val="008D7393"/>
    <w:rsid w:val="008E06B5"/>
    <w:rsid w:val="008E0C85"/>
    <w:rsid w:val="008E0D5B"/>
    <w:rsid w:val="008E2C14"/>
    <w:rsid w:val="008E4706"/>
    <w:rsid w:val="008E4CF2"/>
    <w:rsid w:val="008E5EE3"/>
    <w:rsid w:val="008E7FD3"/>
    <w:rsid w:val="008F0A63"/>
    <w:rsid w:val="008F20E8"/>
    <w:rsid w:val="008F2E34"/>
    <w:rsid w:val="008F4852"/>
    <w:rsid w:val="008F4856"/>
    <w:rsid w:val="008F4C1D"/>
    <w:rsid w:val="008F5C21"/>
    <w:rsid w:val="008F6BCE"/>
    <w:rsid w:val="00907403"/>
    <w:rsid w:val="00911266"/>
    <w:rsid w:val="009117D0"/>
    <w:rsid w:val="00911B22"/>
    <w:rsid w:val="00911F61"/>
    <w:rsid w:val="00914579"/>
    <w:rsid w:val="009176DB"/>
    <w:rsid w:val="00920574"/>
    <w:rsid w:val="009217BC"/>
    <w:rsid w:val="00923778"/>
    <w:rsid w:val="00924A1C"/>
    <w:rsid w:val="0092504A"/>
    <w:rsid w:val="00925619"/>
    <w:rsid w:val="00925C9E"/>
    <w:rsid w:val="00927229"/>
    <w:rsid w:val="0092778C"/>
    <w:rsid w:val="00927F8D"/>
    <w:rsid w:val="0093006C"/>
    <w:rsid w:val="009303B3"/>
    <w:rsid w:val="0093064C"/>
    <w:rsid w:val="0093082A"/>
    <w:rsid w:val="00930CD1"/>
    <w:rsid w:val="00930F29"/>
    <w:rsid w:val="009318CF"/>
    <w:rsid w:val="00932ED0"/>
    <w:rsid w:val="00933053"/>
    <w:rsid w:val="0093553E"/>
    <w:rsid w:val="00936617"/>
    <w:rsid w:val="009370BA"/>
    <w:rsid w:val="00941120"/>
    <w:rsid w:val="00944AD5"/>
    <w:rsid w:val="009451DC"/>
    <w:rsid w:val="009457A8"/>
    <w:rsid w:val="00947421"/>
    <w:rsid w:val="00947A1E"/>
    <w:rsid w:val="00950DE0"/>
    <w:rsid w:val="009519DA"/>
    <w:rsid w:val="0095208C"/>
    <w:rsid w:val="0095241C"/>
    <w:rsid w:val="0095496B"/>
    <w:rsid w:val="00955B87"/>
    <w:rsid w:val="009567A2"/>
    <w:rsid w:val="009574CA"/>
    <w:rsid w:val="0096150F"/>
    <w:rsid w:val="00961765"/>
    <w:rsid w:val="00961E71"/>
    <w:rsid w:val="00962769"/>
    <w:rsid w:val="00962EBE"/>
    <w:rsid w:val="0096316F"/>
    <w:rsid w:val="0096373D"/>
    <w:rsid w:val="009646CE"/>
    <w:rsid w:val="00965836"/>
    <w:rsid w:val="00965E33"/>
    <w:rsid w:val="009717FA"/>
    <w:rsid w:val="00973DE5"/>
    <w:rsid w:val="00975F5C"/>
    <w:rsid w:val="00980AF1"/>
    <w:rsid w:val="009823E6"/>
    <w:rsid w:val="00982614"/>
    <w:rsid w:val="00983141"/>
    <w:rsid w:val="00984360"/>
    <w:rsid w:val="0098673B"/>
    <w:rsid w:val="00987D8D"/>
    <w:rsid w:val="009910D2"/>
    <w:rsid w:val="009921BC"/>
    <w:rsid w:val="00992239"/>
    <w:rsid w:val="00993737"/>
    <w:rsid w:val="00993BF9"/>
    <w:rsid w:val="009971E0"/>
    <w:rsid w:val="009A207C"/>
    <w:rsid w:val="009A2CE3"/>
    <w:rsid w:val="009A63DD"/>
    <w:rsid w:val="009A693E"/>
    <w:rsid w:val="009A6C6F"/>
    <w:rsid w:val="009B0C6E"/>
    <w:rsid w:val="009B1517"/>
    <w:rsid w:val="009B2205"/>
    <w:rsid w:val="009C1FB9"/>
    <w:rsid w:val="009C2C35"/>
    <w:rsid w:val="009C42A0"/>
    <w:rsid w:val="009C7DA4"/>
    <w:rsid w:val="009D08CB"/>
    <w:rsid w:val="009D1575"/>
    <w:rsid w:val="009D161B"/>
    <w:rsid w:val="009D274D"/>
    <w:rsid w:val="009D344A"/>
    <w:rsid w:val="009E05A2"/>
    <w:rsid w:val="009E154F"/>
    <w:rsid w:val="009E237E"/>
    <w:rsid w:val="009E3EEF"/>
    <w:rsid w:val="009E4E7D"/>
    <w:rsid w:val="009F0016"/>
    <w:rsid w:val="009F2BAB"/>
    <w:rsid w:val="009F69DF"/>
    <w:rsid w:val="009F7ABD"/>
    <w:rsid w:val="00A00E11"/>
    <w:rsid w:val="00A03441"/>
    <w:rsid w:val="00A04942"/>
    <w:rsid w:val="00A05EE1"/>
    <w:rsid w:val="00A0646E"/>
    <w:rsid w:val="00A10BDA"/>
    <w:rsid w:val="00A10BDB"/>
    <w:rsid w:val="00A12267"/>
    <w:rsid w:val="00A14C4B"/>
    <w:rsid w:val="00A1699B"/>
    <w:rsid w:val="00A17C02"/>
    <w:rsid w:val="00A17E63"/>
    <w:rsid w:val="00A200C1"/>
    <w:rsid w:val="00A20BEF"/>
    <w:rsid w:val="00A21164"/>
    <w:rsid w:val="00A22017"/>
    <w:rsid w:val="00A226FF"/>
    <w:rsid w:val="00A25676"/>
    <w:rsid w:val="00A26786"/>
    <w:rsid w:val="00A268BF"/>
    <w:rsid w:val="00A26F9C"/>
    <w:rsid w:val="00A308E2"/>
    <w:rsid w:val="00A408AF"/>
    <w:rsid w:val="00A42585"/>
    <w:rsid w:val="00A4285D"/>
    <w:rsid w:val="00A43AD0"/>
    <w:rsid w:val="00A44FFF"/>
    <w:rsid w:val="00A45E20"/>
    <w:rsid w:val="00A45EF0"/>
    <w:rsid w:val="00A5009C"/>
    <w:rsid w:val="00A50E49"/>
    <w:rsid w:val="00A51D2C"/>
    <w:rsid w:val="00A528DA"/>
    <w:rsid w:val="00A545DD"/>
    <w:rsid w:val="00A5733A"/>
    <w:rsid w:val="00A6005D"/>
    <w:rsid w:val="00A60702"/>
    <w:rsid w:val="00A60F86"/>
    <w:rsid w:val="00A61BAE"/>
    <w:rsid w:val="00A61D3D"/>
    <w:rsid w:val="00A62B9A"/>
    <w:rsid w:val="00A63EA7"/>
    <w:rsid w:val="00A65429"/>
    <w:rsid w:val="00A668D4"/>
    <w:rsid w:val="00A67FAE"/>
    <w:rsid w:val="00A708F1"/>
    <w:rsid w:val="00A70EB2"/>
    <w:rsid w:val="00A721D9"/>
    <w:rsid w:val="00A73086"/>
    <w:rsid w:val="00A75703"/>
    <w:rsid w:val="00A75BE8"/>
    <w:rsid w:val="00A75DAC"/>
    <w:rsid w:val="00A76212"/>
    <w:rsid w:val="00A810CB"/>
    <w:rsid w:val="00A815B8"/>
    <w:rsid w:val="00A82ECA"/>
    <w:rsid w:val="00A833D9"/>
    <w:rsid w:val="00A83F91"/>
    <w:rsid w:val="00A86C8F"/>
    <w:rsid w:val="00A879B5"/>
    <w:rsid w:val="00A945C4"/>
    <w:rsid w:val="00AA34A0"/>
    <w:rsid w:val="00AA7865"/>
    <w:rsid w:val="00AB18EF"/>
    <w:rsid w:val="00AB3995"/>
    <w:rsid w:val="00AB6DD5"/>
    <w:rsid w:val="00AB6FBA"/>
    <w:rsid w:val="00AB7D4D"/>
    <w:rsid w:val="00AC03BE"/>
    <w:rsid w:val="00AC089A"/>
    <w:rsid w:val="00AC0E94"/>
    <w:rsid w:val="00AC2AD0"/>
    <w:rsid w:val="00AC2B9A"/>
    <w:rsid w:val="00AC3634"/>
    <w:rsid w:val="00AC49CE"/>
    <w:rsid w:val="00AC70B1"/>
    <w:rsid w:val="00AD24FB"/>
    <w:rsid w:val="00AD4C88"/>
    <w:rsid w:val="00AD54CD"/>
    <w:rsid w:val="00AD755C"/>
    <w:rsid w:val="00AE0128"/>
    <w:rsid w:val="00AE0914"/>
    <w:rsid w:val="00AE16B4"/>
    <w:rsid w:val="00AE6F13"/>
    <w:rsid w:val="00AE7E9E"/>
    <w:rsid w:val="00AF027E"/>
    <w:rsid w:val="00AF1A88"/>
    <w:rsid w:val="00AF3939"/>
    <w:rsid w:val="00AF3E32"/>
    <w:rsid w:val="00AF581B"/>
    <w:rsid w:val="00AF64DF"/>
    <w:rsid w:val="00AF66D3"/>
    <w:rsid w:val="00AF6C56"/>
    <w:rsid w:val="00AF7C63"/>
    <w:rsid w:val="00B021CB"/>
    <w:rsid w:val="00B02400"/>
    <w:rsid w:val="00B02B1E"/>
    <w:rsid w:val="00B11BAA"/>
    <w:rsid w:val="00B1353E"/>
    <w:rsid w:val="00B148DB"/>
    <w:rsid w:val="00B14E48"/>
    <w:rsid w:val="00B15DC1"/>
    <w:rsid w:val="00B1790F"/>
    <w:rsid w:val="00B202EE"/>
    <w:rsid w:val="00B207C4"/>
    <w:rsid w:val="00B20DF8"/>
    <w:rsid w:val="00B242F9"/>
    <w:rsid w:val="00B264A2"/>
    <w:rsid w:val="00B270BB"/>
    <w:rsid w:val="00B31AEA"/>
    <w:rsid w:val="00B32C69"/>
    <w:rsid w:val="00B33E98"/>
    <w:rsid w:val="00B34D02"/>
    <w:rsid w:val="00B375C5"/>
    <w:rsid w:val="00B37BE6"/>
    <w:rsid w:val="00B40532"/>
    <w:rsid w:val="00B40658"/>
    <w:rsid w:val="00B40959"/>
    <w:rsid w:val="00B43504"/>
    <w:rsid w:val="00B440D7"/>
    <w:rsid w:val="00B445E0"/>
    <w:rsid w:val="00B44E8E"/>
    <w:rsid w:val="00B457E7"/>
    <w:rsid w:val="00B50B9B"/>
    <w:rsid w:val="00B536E3"/>
    <w:rsid w:val="00B557BE"/>
    <w:rsid w:val="00B55A3A"/>
    <w:rsid w:val="00B5732A"/>
    <w:rsid w:val="00B5775D"/>
    <w:rsid w:val="00B57E1E"/>
    <w:rsid w:val="00B60471"/>
    <w:rsid w:val="00B60AE0"/>
    <w:rsid w:val="00B61FBC"/>
    <w:rsid w:val="00B64A7D"/>
    <w:rsid w:val="00B65752"/>
    <w:rsid w:val="00B65C50"/>
    <w:rsid w:val="00B66863"/>
    <w:rsid w:val="00B71E53"/>
    <w:rsid w:val="00B72863"/>
    <w:rsid w:val="00B73B97"/>
    <w:rsid w:val="00B8096C"/>
    <w:rsid w:val="00B84A48"/>
    <w:rsid w:val="00B86879"/>
    <w:rsid w:val="00B90C82"/>
    <w:rsid w:val="00B91BB6"/>
    <w:rsid w:val="00B923AA"/>
    <w:rsid w:val="00B93F3B"/>
    <w:rsid w:val="00B974D6"/>
    <w:rsid w:val="00B97669"/>
    <w:rsid w:val="00B97821"/>
    <w:rsid w:val="00B97E44"/>
    <w:rsid w:val="00BA02DE"/>
    <w:rsid w:val="00BA29AB"/>
    <w:rsid w:val="00BA69BA"/>
    <w:rsid w:val="00BA7A3C"/>
    <w:rsid w:val="00BA7C37"/>
    <w:rsid w:val="00BB031B"/>
    <w:rsid w:val="00BB6007"/>
    <w:rsid w:val="00BC0B2B"/>
    <w:rsid w:val="00BC2CA5"/>
    <w:rsid w:val="00BC3C79"/>
    <w:rsid w:val="00BC5C76"/>
    <w:rsid w:val="00BD03A1"/>
    <w:rsid w:val="00BD1319"/>
    <w:rsid w:val="00BD6284"/>
    <w:rsid w:val="00BD7B1B"/>
    <w:rsid w:val="00BE041C"/>
    <w:rsid w:val="00BE0466"/>
    <w:rsid w:val="00BE2242"/>
    <w:rsid w:val="00BE264A"/>
    <w:rsid w:val="00BE2ED1"/>
    <w:rsid w:val="00BE32CC"/>
    <w:rsid w:val="00BF1D51"/>
    <w:rsid w:val="00BF4A15"/>
    <w:rsid w:val="00BF4E52"/>
    <w:rsid w:val="00BF5F69"/>
    <w:rsid w:val="00BF6DCD"/>
    <w:rsid w:val="00BF7882"/>
    <w:rsid w:val="00C012E2"/>
    <w:rsid w:val="00C02527"/>
    <w:rsid w:val="00C04EC5"/>
    <w:rsid w:val="00C06017"/>
    <w:rsid w:val="00C104C2"/>
    <w:rsid w:val="00C11D38"/>
    <w:rsid w:val="00C12587"/>
    <w:rsid w:val="00C13378"/>
    <w:rsid w:val="00C15DDA"/>
    <w:rsid w:val="00C162C4"/>
    <w:rsid w:val="00C22B2B"/>
    <w:rsid w:val="00C24420"/>
    <w:rsid w:val="00C245B2"/>
    <w:rsid w:val="00C2552E"/>
    <w:rsid w:val="00C258ED"/>
    <w:rsid w:val="00C3010B"/>
    <w:rsid w:val="00C33DA7"/>
    <w:rsid w:val="00C3401A"/>
    <w:rsid w:val="00C34979"/>
    <w:rsid w:val="00C37008"/>
    <w:rsid w:val="00C37610"/>
    <w:rsid w:val="00C379C6"/>
    <w:rsid w:val="00C40AE1"/>
    <w:rsid w:val="00C429BD"/>
    <w:rsid w:val="00C42A17"/>
    <w:rsid w:val="00C4677D"/>
    <w:rsid w:val="00C47028"/>
    <w:rsid w:val="00C473E8"/>
    <w:rsid w:val="00C5043C"/>
    <w:rsid w:val="00C523C3"/>
    <w:rsid w:val="00C53AD1"/>
    <w:rsid w:val="00C53CB9"/>
    <w:rsid w:val="00C5458E"/>
    <w:rsid w:val="00C56420"/>
    <w:rsid w:val="00C5689F"/>
    <w:rsid w:val="00C5699E"/>
    <w:rsid w:val="00C5703D"/>
    <w:rsid w:val="00C60094"/>
    <w:rsid w:val="00C609D2"/>
    <w:rsid w:val="00C64114"/>
    <w:rsid w:val="00C66BFE"/>
    <w:rsid w:val="00C81BB3"/>
    <w:rsid w:val="00C83265"/>
    <w:rsid w:val="00C84393"/>
    <w:rsid w:val="00C84B9E"/>
    <w:rsid w:val="00C86590"/>
    <w:rsid w:val="00C876A2"/>
    <w:rsid w:val="00C9425A"/>
    <w:rsid w:val="00C94944"/>
    <w:rsid w:val="00C951D5"/>
    <w:rsid w:val="00C9552B"/>
    <w:rsid w:val="00CA08A8"/>
    <w:rsid w:val="00CA139A"/>
    <w:rsid w:val="00CA203F"/>
    <w:rsid w:val="00CA33F9"/>
    <w:rsid w:val="00CA4696"/>
    <w:rsid w:val="00CA7FB7"/>
    <w:rsid w:val="00CB1F4B"/>
    <w:rsid w:val="00CB69C5"/>
    <w:rsid w:val="00CB796E"/>
    <w:rsid w:val="00CC1805"/>
    <w:rsid w:val="00CC1E26"/>
    <w:rsid w:val="00CC3AA0"/>
    <w:rsid w:val="00CC46DC"/>
    <w:rsid w:val="00CC4C37"/>
    <w:rsid w:val="00CD077B"/>
    <w:rsid w:val="00CD1A19"/>
    <w:rsid w:val="00CD3483"/>
    <w:rsid w:val="00CD46C2"/>
    <w:rsid w:val="00CD52FE"/>
    <w:rsid w:val="00CD5C2C"/>
    <w:rsid w:val="00CD6B1B"/>
    <w:rsid w:val="00CD6EE3"/>
    <w:rsid w:val="00CD7476"/>
    <w:rsid w:val="00CE163E"/>
    <w:rsid w:val="00CE25E8"/>
    <w:rsid w:val="00CE2F25"/>
    <w:rsid w:val="00CE4D79"/>
    <w:rsid w:val="00CE6C59"/>
    <w:rsid w:val="00CF0415"/>
    <w:rsid w:val="00CF0855"/>
    <w:rsid w:val="00CF46CF"/>
    <w:rsid w:val="00CF5CE3"/>
    <w:rsid w:val="00D0304C"/>
    <w:rsid w:val="00D03427"/>
    <w:rsid w:val="00D050CE"/>
    <w:rsid w:val="00D06628"/>
    <w:rsid w:val="00D070BD"/>
    <w:rsid w:val="00D115E3"/>
    <w:rsid w:val="00D1307D"/>
    <w:rsid w:val="00D14008"/>
    <w:rsid w:val="00D147A2"/>
    <w:rsid w:val="00D14A7C"/>
    <w:rsid w:val="00D20ED0"/>
    <w:rsid w:val="00D24261"/>
    <w:rsid w:val="00D2451F"/>
    <w:rsid w:val="00D27FC3"/>
    <w:rsid w:val="00D334EB"/>
    <w:rsid w:val="00D345AB"/>
    <w:rsid w:val="00D34E53"/>
    <w:rsid w:val="00D35A02"/>
    <w:rsid w:val="00D37069"/>
    <w:rsid w:val="00D37FA4"/>
    <w:rsid w:val="00D4270D"/>
    <w:rsid w:val="00D45D15"/>
    <w:rsid w:val="00D47667"/>
    <w:rsid w:val="00D53ECD"/>
    <w:rsid w:val="00D55414"/>
    <w:rsid w:val="00D6377A"/>
    <w:rsid w:val="00D66740"/>
    <w:rsid w:val="00D7237C"/>
    <w:rsid w:val="00D75E11"/>
    <w:rsid w:val="00D81334"/>
    <w:rsid w:val="00D82BBC"/>
    <w:rsid w:val="00D8493E"/>
    <w:rsid w:val="00D84E3E"/>
    <w:rsid w:val="00D85B04"/>
    <w:rsid w:val="00D86715"/>
    <w:rsid w:val="00D86F86"/>
    <w:rsid w:val="00D87951"/>
    <w:rsid w:val="00D91311"/>
    <w:rsid w:val="00D968AA"/>
    <w:rsid w:val="00D97471"/>
    <w:rsid w:val="00DA079E"/>
    <w:rsid w:val="00DA2666"/>
    <w:rsid w:val="00DA6FD7"/>
    <w:rsid w:val="00DA7D61"/>
    <w:rsid w:val="00DB6057"/>
    <w:rsid w:val="00DB70DD"/>
    <w:rsid w:val="00DC41EF"/>
    <w:rsid w:val="00DC54DB"/>
    <w:rsid w:val="00DC722E"/>
    <w:rsid w:val="00DD18F2"/>
    <w:rsid w:val="00DD20C6"/>
    <w:rsid w:val="00DD281A"/>
    <w:rsid w:val="00DD3A02"/>
    <w:rsid w:val="00DD5C2D"/>
    <w:rsid w:val="00DD71A5"/>
    <w:rsid w:val="00DD74F7"/>
    <w:rsid w:val="00DE0C99"/>
    <w:rsid w:val="00DE0D54"/>
    <w:rsid w:val="00DE1084"/>
    <w:rsid w:val="00DE47C0"/>
    <w:rsid w:val="00DE517C"/>
    <w:rsid w:val="00DE5FB9"/>
    <w:rsid w:val="00DE61CD"/>
    <w:rsid w:val="00DE6290"/>
    <w:rsid w:val="00DE6DD7"/>
    <w:rsid w:val="00DE7E46"/>
    <w:rsid w:val="00DF133D"/>
    <w:rsid w:val="00DF1699"/>
    <w:rsid w:val="00DF3356"/>
    <w:rsid w:val="00DF3FD5"/>
    <w:rsid w:val="00DF43B7"/>
    <w:rsid w:val="00DF5D6F"/>
    <w:rsid w:val="00DF74CD"/>
    <w:rsid w:val="00DF7AEB"/>
    <w:rsid w:val="00E00D0A"/>
    <w:rsid w:val="00E01461"/>
    <w:rsid w:val="00E02069"/>
    <w:rsid w:val="00E02EB6"/>
    <w:rsid w:val="00E0515B"/>
    <w:rsid w:val="00E0685A"/>
    <w:rsid w:val="00E068F8"/>
    <w:rsid w:val="00E101A8"/>
    <w:rsid w:val="00E104B6"/>
    <w:rsid w:val="00E105DB"/>
    <w:rsid w:val="00E12A18"/>
    <w:rsid w:val="00E13DCE"/>
    <w:rsid w:val="00E14480"/>
    <w:rsid w:val="00E203F0"/>
    <w:rsid w:val="00E232A2"/>
    <w:rsid w:val="00E248C0"/>
    <w:rsid w:val="00E256CE"/>
    <w:rsid w:val="00E25C2E"/>
    <w:rsid w:val="00E26B1A"/>
    <w:rsid w:val="00E272B0"/>
    <w:rsid w:val="00E300E9"/>
    <w:rsid w:val="00E312D9"/>
    <w:rsid w:val="00E31B4D"/>
    <w:rsid w:val="00E35610"/>
    <w:rsid w:val="00E35D9F"/>
    <w:rsid w:val="00E36256"/>
    <w:rsid w:val="00E36F7C"/>
    <w:rsid w:val="00E41308"/>
    <w:rsid w:val="00E427AA"/>
    <w:rsid w:val="00E435D5"/>
    <w:rsid w:val="00E439DF"/>
    <w:rsid w:val="00E43ACC"/>
    <w:rsid w:val="00E43B4B"/>
    <w:rsid w:val="00E4425C"/>
    <w:rsid w:val="00E453B9"/>
    <w:rsid w:val="00E45CA3"/>
    <w:rsid w:val="00E46C4C"/>
    <w:rsid w:val="00E55DDF"/>
    <w:rsid w:val="00E5734C"/>
    <w:rsid w:val="00E575B9"/>
    <w:rsid w:val="00E57937"/>
    <w:rsid w:val="00E57AEB"/>
    <w:rsid w:val="00E604F0"/>
    <w:rsid w:val="00E60F76"/>
    <w:rsid w:val="00E64406"/>
    <w:rsid w:val="00E65C6F"/>
    <w:rsid w:val="00E67077"/>
    <w:rsid w:val="00E67380"/>
    <w:rsid w:val="00E676AD"/>
    <w:rsid w:val="00E70203"/>
    <w:rsid w:val="00E722F2"/>
    <w:rsid w:val="00E72B3C"/>
    <w:rsid w:val="00E75C64"/>
    <w:rsid w:val="00E75EE7"/>
    <w:rsid w:val="00E762CA"/>
    <w:rsid w:val="00E76AD4"/>
    <w:rsid w:val="00E76B9F"/>
    <w:rsid w:val="00E80A50"/>
    <w:rsid w:val="00E81F8B"/>
    <w:rsid w:val="00E8622E"/>
    <w:rsid w:val="00E90F35"/>
    <w:rsid w:val="00E917C0"/>
    <w:rsid w:val="00E9243F"/>
    <w:rsid w:val="00E94545"/>
    <w:rsid w:val="00E96DE9"/>
    <w:rsid w:val="00E97344"/>
    <w:rsid w:val="00EA0DDA"/>
    <w:rsid w:val="00EA5DEB"/>
    <w:rsid w:val="00EA69AC"/>
    <w:rsid w:val="00EA7296"/>
    <w:rsid w:val="00EB0A86"/>
    <w:rsid w:val="00EB17C0"/>
    <w:rsid w:val="00EB2680"/>
    <w:rsid w:val="00EB5550"/>
    <w:rsid w:val="00EB5645"/>
    <w:rsid w:val="00EB5E76"/>
    <w:rsid w:val="00EB69EC"/>
    <w:rsid w:val="00EB6C51"/>
    <w:rsid w:val="00EB714C"/>
    <w:rsid w:val="00EB7F37"/>
    <w:rsid w:val="00EC0975"/>
    <w:rsid w:val="00EC267A"/>
    <w:rsid w:val="00EC3714"/>
    <w:rsid w:val="00EC6297"/>
    <w:rsid w:val="00EC67F3"/>
    <w:rsid w:val="00EC7F8E"/>
    <w:rsid w:val="00ED0303"/>
    <w:rsid w:val="00ED2F8B"/>
    <w:rsid w:val="00ED61FC"/>
    <w:rsid w:val="00ED6382"/>
    <w:rsid w:val="00EE05B3"/>
    <w:rsid w:val="00EE1FB7"/>
    <w:rsid w:val="00EE2D02"/>
    <w:rsid w:val="00EE5DD1"/>
    <w:rsid w:val="00EE6B60"/>
    <w:rsid w:val="00EE7809"/>
    <w:rsid w:val="00EE7B8B"/>
    <w:rsid w:val="00EF1B36"/>
    <w:rsid w:val="00EF29F6"/>
    <w:rsid w:val="00EF3155"/>
    <w:rsid w:val="00EF3465"/>
    <w:rsid w:val="00EF5577"/>
    <w:rsid w:val="00EF5D3A"/>
    <w:rsid w:val="00EF688C"/>
    <w:rsid w:val="00F019AB"/>
    <w:rsid w:val="00F05149"/>
    <w:rsid w:val="00F06252"/>
    <w:rsid w:val="00F10600"/>
    <w:rsid w:val="00F12794"/>
    <w:rsid w:val="00F12D4F"/>
    <w:rsid w:val="00F12F24"/>
    <w:rsid w:val="00F155B1"/>
    <w:rsid w:val="00F15BC4"/>
    <w:rsid w:val="00F16904"/>
    <w:rsid w:val="00F17820"/>
    <w:rsid w:val="00F232DD"/>
    <w:rsid w:val="00F23428"/>
    <w:rsid w:val="00F2556B"/>
    <w:rsid w:val="00F308B2"/>
    <w:rsid w:val="00F33B92"/>
    <w:rsid w:val="00F37394"/>
    <w:rsid w:val="00F4061F"/>
    <w:rsid w:val="00F416A6"/>
    <w:rsid w:val="00F447D4"/>
    <w:rsid w:val="00F47076"/>
    <w:rsid w:val="00F47FEA"/>
    <w:rsid w:val="00F512D4"/>
    <w:rsid w:val="00F51886"/>
    <w:rsid w:val="00F52EF0"/>
    <w:rsid w:val="00F56243"/>
    <w:rsid w:val="00F609AA"/>
    <w:rsid w:val="00F61404"/>
    <w:rsid w:val="00F65E5A"/>
    <w:rsid w:val="00F70F95"/>
    <w:rsid w:val="00F71DA1"/>
    <w:rsid w:val="00F74115"/>
    <w:rsid w:val="00F752E5"/>
    <w:rsid w:val="00F76811"/>
    <w:rsid w:val="00F76D2C"/>
    <w:rsid w:val="00F810D6"/>
    <w:rsid w:val="00F86BCF"/>
    <w:rsid w:val="00F90B59"/>
    <w:rsid w:val="00F927FB"/>
    <w:rsid w:val="00F94721"/>
    <w:rsid w:val="00F95886"/>
    <w:rsid w:val="00F960CE"/>
    <w:rsid w:val="00F96659"/>
    <w:rsid w:val="00FA4F5F"/>
    <w:rsid w:val="00FA6D37"/>
    <w:rsid w:val="00FB20B3"/>
    <w:rsid w:val="00FB38BF"/>
    <w:rsid w:val="00FB4288"/>
    <w:rsid w:val="00FC3217"/>
    <w:rsid w:val="00FC7629"/>
    <w:rsid w:val="00FD00CC"/>
    <w:rsid w:val="00FD1939"/>
    <w:rsid w:val="00FD1D80"/>
    <w:rsid w:val="00FD3841"/>
    <w:rsid w:val="00FD38FF"/>
    <w:rsid w:val="00FD3BF8"/>
    <w:rsid w:val="00FD7DE5"/>
    <w:rsid w:val="00FE1A7F"/>
    <w:rsid w:val="00FE22E8"/>
    <w:rsid w:val="00FE45B5"/>
    <w:rsid w:val="00FE4F30"/>
    <w:rsid w:val="00FE5864"/>
    <w:rsid w:val="00FF07F8"/>
    <w:rsid w:val="00FF0973"/>
    <w:rsid w:val="00FF1834"/>
    <w:rsid w:val="00FF1D58"/>
    <w:rsid w:val="00FF551A"/>
    <w:rsid w:val="00FF5C5C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0F9CA96-5FEF-4A37-84C8-68029D15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szCs w:val="28"/>
      <w:lang w:val="fr-FR"/>
    </w:rPr>
  </w:style>
  <w:style w:type="paragraph" w:styleId="Heading3">
    <w:name w:val="heading 3"/>
    <w:basedOn w:val="Normal"/>
    <w:next w:val="Normal"/>
    <w:qFormat/>
    <w:pPr>
      <w:keepNext/>
      <w:tabs>
        <w:tab w:val="num" w:pos="850"/>
      </w:tabs>
      <w:ind w:left="643" w:hanging="283"/>
      <w:jc w:val="center"/>
      <w:outlineLvl w:val="2"/>
    </w:pPr>
    <w:rPr>
      <w:sz w:val="28"/>
      <w:lang w:val="fr-F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/>
      <w:i w:val="0"/>
      <w:sz w:val="24"/>
    </w:rPr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Times New Roman"/>
    </w:rPr>
  </w:style>
  <w:style w:type="character" w:customStyle="1" w:styleId="WW8Num5z3">
    <w:name w:val="WW8Num5z3"/>
    <w:rPr>
      <w:rFonts w:ascii="Symbol" w:hAnsi="Symbol" w:cs="Times New Roman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Times New Roman"/>
    </w:rPr>
  </w:style>
  <w:style w:type="character" w:customStyle="1" w:styleId="WW8Num7z3">
    <w:name w:val="WW8Num7z3"/>
    <w:rPr>
      <w:rFonts w:ascii="Symbol" w:hAnsi="Symbol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Times New Roman"/>
    </w:rPr>
  </w:style>
  <w:style w:type="character" w:customStyle="1" w:styleId="WW8Num8z3">
    <w:name w:val="WW8Num8z3"/>
    <w:rPr>
      <w:rFonts w:ascii="Symbol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Times New Roman"/>
    </w:rPr>
  </w:style>
  <w:style w:type="character" w:customStyle="1" w:styleId="WW8Num9z3">
    <w:name w:val="WW8Num9z3"/>
    <w:rPr>
      <w:rFonts w:ascii="Symbol" w:hAnsi="Symbol" w:cs="Times New Roman"/>
    </w:rPr>
  </w:style>
  <w:style w:type="character" w:customStyle="1" w:styleId="WW8Num10z0">
    <w:name w:val="WW8Num10z0"/>
    <w:rPr>
      <w:rFonts w:ascii="Symbol" w:eastAsia="Times New Roman" w:hAnsi="Symbol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Symbol" w:eastAsia="Times New Roman" w:hAnsi="Symbol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Times New Roman"/>
    </w:rPr>
  </w:style>
  <w:style w:type="character" w:customStyle="1" w:styleId="WW8Num15z3">
    <w:name w:val="WW8Num15z3"/>
    <w:rPr>
      <w:rFonts w:ascii="Symbol" w:hAnsi="Symbol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Times New Roman"/>
    </w:rPr>
  </w:style>
  <w:style w:type="character" w:customStyle="1" w:styleId="WW8Num16z3">
    <w:name w:val="WW8Num16z3"/>
    <w:rPr>
      <w:rFonts w:ascii="Symbol" w:hAnsi="Symbol" w:cs="Times New Roman"/>
    </w:rPr>
  </w:style>
  <w:style w:type="character" w:customStyle="1" w:styleId="WW8Num18z0">
    <w:name w:val="WW8Num18z0"/>
    <w:rPr>
      <w:rFonts w:ascii="Times New Roman" w:eastAsia="Times New Roman" w:hAnsi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Times New Roman"/>
    </w:rPr>
  </w:style>
  <w:style w:type="character" w:customStyle="1" w:styleId="WW8Num18z3">
    <w:name w:val="WW8Num18z3"/>
    <w:rPr>
      <w:rFonts w:ascii="Symbol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Times New Roman"/>
    </w:rPr>
  </w:style>
  <w:style w:type="character" w:customStyle="1" w:styleId="WW8Num21z3">
    <w:name w:val="WW8Num21z3"/>
    <w:rPr>
      <w:rFonts w:ascii="Symbol" w:hAnsi="Symbol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Times New Roman"/>
    </w:rPr>
  </w:style>
  <w:style w:type="character" w:customStyle="1" w:styleId="WW8Num23z3">
    <w:name w:val="WW8Num23z3"/>
    <w:rPr>
      <w:rFonts w:ascii="Symbol" w:hAnsi="Symbol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Times New Roman"/>
    </w:rPr>
  </w:style>
  <w:style w:type="character" w:customStyle="1" w:styleId="WW8Num25z3">
    <w:name w:val="WW8Num25z3"/>
    <w:rPr>
      <w:rFonts w:ascii="Symbol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Times New Roman"/>
    </w:rPr>
  </w:style>
  <w:style w:type="character" w:customStyle="1" w:styleId="WW8Num26z3">
    <w:name w:val="WW8Num26z3"/>
    <w:rPr>
      <w:rFonts w:ascii="Symbol" w:hAnsi="Symbol" w:cs="Times New Roman"/>
    </w:rPr>
  </w:style>
  <w:style w:type="character" w:customStyle="1" w:styleId="WW8Num27z0">
    <w:name w:val="WW8Num27z0"/>
    <w:rPr>
      <w:b w:val="0"/>
      <w:i w:val="0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Times New Roman"/>
    </w:rPr>
  </w:style>
  <w:style w:type="character" w:customStyle="1" w:styleId="WW8Num29z3">
    <w:name w:val="WW8Num29z3"/>
    <w:rPr>
      <w:rFonts w:ascii="Symbol" w:hAnsi="Symbol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Times New Roman"/>
    </w:rPr>
  </w:style>
  <w:style w:type="character" w:customStyle="1" w:styleId="WW8Num30z3">
    <w:name w:val="WW8Num30z3"/>
    <w:rPr>
      <w:rFonts w:ascii="Symbol" w:hAnsi="Symbol" w:cs="Times New Roman"/>
    </w:rPr>
  </w:style>
  <w:style w:type="character" w:customStyle="1" w:styleId="WW-Fontdeparagrafimplicit">
    <w:name w:val="WW-Font de paragraf implicit"/>
  </w:style>
  <w:style w:type="character" w:styleId="PageNumber">
    <w:name w:val="page number"/>
    <w:basedOn w:val="WW-Fontdeparagrafimplicit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itol">
    <w:name w:val="capitol"/>
    <w:basedOn w:val="Heading1"/>
    <w:pPr>
      <w:spacing w:before="0" w:after="0" w:line="360" w:lineRule="auto"/>
      <w:jc w:val="both"/>
    </w:pPr>
    <w:rPr>
      <w:rFonts w:ascii="Wide Latin" w:hAnsi="Wide Latin" w:cs="Times New Roman"/>
      <w:b w:val="0"/>
      <w:sz w:val="36"/>
      <w:szCs w:val="20"/>
      <w:lang w:val="en-US"/>
    </w:rPr>
  </w:style>
  <w:style w:type="paragraph" w:customStyle="1" w:styleId="subtitlu">
    <w:name w:val="subtitlu"/>
    <w:basedOn w:val="BodyText"/>
    <w:pPr>
      <w:spacing w:before="120" w:line="360" w:lineRule="auto"/>
      <w:jc w:val="both"/>
    </w:pPr>
    <w:rPr>
      <w:rFonts w:ascii="Bodoni-Poster-R" w:hAnsi="Bodoni-Poster-R"/>
      <w:b/>
      <w:sz w:val="28"/>
      <w:szCs w:val="20"/>
      <w:lang w:val="en-US"/>
    </w:rPr>
  </w:style>
  <w:style w:type="paragraph" w:customStyle="1" w:styleId="subbtitlu">
    <w:name w:val="subbtitlu"/>
    <w:basedOn w:val="BodyText"/>
    <w:pPr>
      <w:spacing w:after="0" w:line="360" w:lineRule="auto"/>
      <w:jc w:val="both"/>
    </w:pPr>
    <w:rPr>
      <w:rFonts w:ascii="Cooper Black" w:hAnsi="Cooper Black"/>
      <w:b/>
      <w:sz w:val="28"/>
      <w:szCs w:val="2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Title">
    <w:name w:val="Title"/>
    <w:basedOn w:val="Normal"/>
    <w:next w:val="Subtitle"/>
    <w:qFormat/>
    <w:pPr>
      <w:jc w:val="center"/>
    </w:pPr>
    <w:rPr>
      <w:sz w:val="32"/>
    </w:rPr>
  </w:style>
  <w:style w:type="paragraph" w:styleId="Subtitle">
    <w:name w:val="Subtitle"/>
    <w:basedOn w:val="Normal"/>
    <w:next w:val="BodyText"/>
    <w:qFormat/>
    <w:pPr>
      <w:spacing w:line="360" w:lineRule="auto"/>
      <w:jc w:val="center"/>
    </w:pPr>
    <w:rPr>
      <w:sz w:val="32"/>
    </w:rPr>
  </w:style>
  <w:style w:type="paragraph" w:customStyle="1" w:styleId="Vedeta">
    <w:name w:val="Vedeta"/>
    <w:pPr>
      <w:suppressAutoHyphens/>
    </w:pPr>
    <w:rPr>
      <w:b/>
      <w:bCs/>
      <w:i/>
      <w:iCs/>
      <w:caps/>
      <w:lang w:eastAsia="ar-SA"/>
    </w:rPr>
  </w:style>
  <w:style w:type="paragraph" w:customStyle="1" w:styleId="Serial">
    <w:name w:val="Serial"/>
    <w:basedOn w:val="Normal"/>
    <w:rPr>
      <w:sz w:val="20"/>
      <w:szCs w:val="20"/>
      <w:lang w:val="en-US"/>
    </w:rPr>
  </w:style>
  <w:style w:type="paragraph" w:customStyle="1" w:styleId="Indexsubiect">
    <w:name w:val="Index subiect"/>
    <w:basedOn w:val="Normal"/>
    <w:rPr>
      <w:sz w:val="20"/>
      <w:szCs w:val="20"/>
      <w:lang w:val="en-US"/>
    </w:rPr>
  </w:style>
  <w:style w:type="paragraph" w:customStyle="1" w:styleId="Titluindex">
    <w:name w:val="Titlu index"/>
    <w:basedOn w:val="Normal"/>
    <w:pPr>
      <w:spacing w:before="280" w:after="280"/>
      <w:jc w:val="center"/>
    </w:pPr>
    <w:rPr>
      <w:b/>
      <w:bCs/>
      <w:sz w:val="28"/>
      <w:szCs w:val="28"/>
      <w:lang w:val="en-US"/>
    </w:rPr>
  </w:style>
  <w:style w:type="paragraph" w:customStyle="1" w:styleId="Indexlitera">
    <w:name w:val="Index litera"/>
    <w:basedOn w:val="Normal"/>
    <w:pPr>
      <w:spacing w:before="280" w:after="280"/>
    </w:pPr>
    <w:rPr>
      <w:sz w:val="20"/>
      <w:szCs w:val="20"/>
      <w:lang w:val="en-US"/>
    </w:rPr>
  </w:style>
  <w:style w:type="paragraph" w:customStyle="1" w:styleId="Indexautor">
    <w:name w:val="Index autor"/>
    <w:basedOn w:val="Normal"/>
    <w:rPr>
      <w:sz w:val="20"/>
      <w:szCs w:val="20"/>
      <w:lang w:val="en-US"/>
    </w:rPr>
  </w:style>
  <w:style w:type="paragraph" w:customStyle="1" w:styleId="Indextitlu">
    <w:name w:val="Index titlu"/>
    <w:basedOn w:val="Normal"/>
    <w:rPr>
      <w:sz w:val="20"/>
      <w:szCs w:val="20"/>
      <w:lang w:val="en-US"/>
    </w:rPr>
  </w:style>
  <w:style w:type="paragraph" w:customStyle="1" w:styleId="WW-Corptext2">
    <w:name w:val="WW-Corp text 2"/>
    <w:basedOn w:val="Normal"/>
    <w:pPr>
      <w:jc w:val="both"/>
    </w:pPr>
    <w:rPr>
      <w:sz w:val="28"/>
    </w:rPr>
  </w:style>
  <w:style w:type="paragraph" w:customStyle="1" w:styleId="Indexeditura">
    <w:name w:val="Index editura"/>
    <w:basedOn w:val="Normal"/>
    <w:rPr>
      <w:sz w:val="20"/>
      <w:szCs w:val="20"/>
      <w:lang w:val="en-US"/>
    </w:rPr>
  </w:style>
  <w:style w:type="paragraph" w:customStyle="1" w:styleId="Indexdiv1">
    <w:name w:val="Index div 1"/>
    <w:basedOn w:val="Normal"/>
    <w:rPr>
      <w:b/>
      <w:bCs/>
      <w:sz w:val="20"/>
      <w:szCs w:val="20"/>
      <w:lang w:val="en-US"/>
    </w:rPr>
  </w:style>
  <w:style w:type="paragraph" w:customStyle="1" w:styleId="Indexdiv2">
    <w:name w:val="Index div 2"/>
    <w:basedOn w:val="Normal"/>
    <w:rPr>
      <w:sz w:val="20"/>
      <w:szCs w:val="20"/>
      <w:lang w:val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WW-Corptext3">
    <w:name w:val="WW-Corp text 3"/>
    <w:basedOn w:val="Normal"/>
    <w:pPr>
      <w:jc w:val="both"/>
    </w:pPr>
    <w:rPr>
      <w:lang w:val="fr-FR"/>
    </w:rPr>
  </w:style>
  <w:style w:type="paragraph" w:customStyle="1" w:styleId="WW-Indentcorptext2">
    <w:name w:val="WW-Indent corp text 2"/>
    <w:basedOn w:val="Normal"/>
    <w:pPr>
      <w:ind w:firstLine="180"/>
    </w:pPr>
  </w:style>
  <w:style w:type="paragraph" w:customStyle="1" w:styleId="Framecontents">
    <w:name w:val="Frame contents"/>
    <w:basedOn w:val="BodyText"/>
  </w:style>
  <w:style w:type="paragraph" w:customStyle="1" w:styleId="WW-Framecontents">
    <w:name w:val="WW-Frame contents"/>
    <w:basedOn w:val="BodyText"/>
  </w:style>
  <w:style w:type="character" w:customStyle="1" w:styleId="st">
    <w:name w:val="st"/>
    <w:basedOn w:val="DefaultParagraphFont"/>
    <w:rsid w:val="00533FDF"/>
  </w:style>
  <w:style w:type="character" w:styleId="Emphasis">
    <w:name w:val="Emphasis"/>
    <w:uiPriority w:val="20"/>
    <w:qFormat/>
    <w:rsid w:val="00533FDF"/>
    <w:rPr>
      <w:i/>
      <w:iCs/>
    </w:rPr>
  </w:style>
  <w:style w:type="character" w:styleId="Strong">
    <w:name w:val="Strong"/>
    <w:qFormat/>
    <w:rsid w:val="00CC46DC"/>
    <w:rPr>
      <w:b/>
      <w:bCs/>
    </w:rPr>
  </w:style>
  <w:style w:type="character" w:customStyle="1" w:styleId="apple-converted-space">
    <w:name w:val="apple-converted-space"/>
    <w:basedOn w:val="DefaultParagraphFont"/>
    <w:rsid w:val="00BD6284"/>
  </w:style>
  <w:style w:type="paragraph" w:styleId="BalloonText">
    <w:name w:val="Balloon Text"/>
    <w:basedOn w:val="Normal"/>
    <w:link w:val="BalloonTextChar"/>
    <w:rsid w:val="002A4AD0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rsid w:val="002A4AD0"/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3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375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CUVÂNT ÎNAINTE</vt:lpstr>
      <vt:lpstr>CUVÂNT ÎNAINTE</vt:lpstr>
    </vt:vector>
  </TitlesOfParts>
  <Company>Biblioteca Judeteana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CUVÂNT ÎNAINTE</dc:title>
  <dc:subject/>
  <dc:creator>Madi</dc:creator>
  <cp:keywords/>
  <dc:description/>
  <cp:lastModifiedBy>Florin Georgescu</cp:lastModifiedBy>
  <cp:revision>2</cp:revision>
  <cp:lastPrinted>2025-11-14T10:24:00Z</cp:lastPrinted>
  <dcterms:created xsi:type="dcterms:W3CDTF">2025-11-14T10:38:00Z</dcterms:created>
  <dcterms:modified xsi:type="dcterms:W3CDTF">2025-11-14T10:38:00Z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3a424bb41ec3c594f29b425818307be3d94a9ce7d6fa1aa6ce63ccf4ad3993e6</vt:lpwstr>
  </property>
</Properties>
</file>